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C26" w:rsidRPr="00C77C26" w:rsidRDefault="00C77C26" w:rsidP="00B95A6F">
      <w:pPr>
        <w:spacing w:after="0" w:line="240" w:lineRule="auto"/>
        <w:ind w:left="5528" w:right="-285"/>
        <w:rPr>
          <w:rFonts w:ascii="Times New Roman" w:hAnsi="Times New Roman" w:cs="Times New Roman"/>
          <w:b/>
          <w:sz w:val="20"/>
          <w:szCs w:val="20"/>
          <w:lang w:eastAsia="ru-RU"/>
        </w:rPr>
      </w:pPr>
      <w:r w:rsidRPr="00C77C26">
        <w:rPr>
          <w:rFonts w:ascii="Times New Roman" w:hAnsi="Times New Roman" w:cs="Times New Roman"/>
          <w:b/>
          <w:sz w:val="20"/>
          <w:szCs w:val="20"/>
          <w:lang w:eastAsia="ru-RU"/>
        </w:rPr>
        <w:t>Затверджено</w:t>
      </w:r>
    </w:p>
    <w:p w:rsidR="00C77C26" w:rsidRPr="00C77C26" w:rsidRDefault="00C77C26" w:rsidP="00B95A6F">
      <w:pPr>
        <w:spacing w:after="0" w:line="240" w:lineRule="auto"/>
        <w:ind w:left="5528"/>
        <w:rPr>
          <w:rFonts w:ascii="Times New Roman" w:hAnsi="Times New Roman" w:cs="Times New Roman"/>
          <w:sz w:val="20"/>
          <w:szCs w:val="20"/>
          <w:lang w:eastAsia="ru-RU"/>
        </w:rPr>
      </w:pPr>
      <w:r w:rsidRPr="00C77C26">
        <w:rPr>
          <w:rFonts w:ascii="Times New Roman" w:hAnsi="Times New Roman" w:cs="Times New Roman"/>
          <w:sz w:val="20"/>
          <w:szCs w:val="20"/>
          <w:lang w:eastAsia="ru-RU"/>
        </w:rPr>
        <w:t>Рішення виконавчого комітету</w:t>
      </w:r>
    </w:p>
    <w:p w:rsidR="00C77C26" w:rsidRPr="00C77C26" w:rsidRDefault="00C77C26" w:rsidP="00B95A6F">
      <w:pPr>
        <w:spacing w:after="0" w:line="240" w:lineRule="auto"/>
        <w:ind w:left="5528"/>
        <w:rPr>
          <w:rFonts w:ascii="Times New Roman" w:hAnsi="Times New Roman" w:cs="Times New Roman"/>
          <w:sz w:val="20"/>
          <w:szCs w:val="20"/>
          <w:lang w:eastAsia="ru-RU"/>
        </w:rPr>
      </w:pPr>
      <w:r w:rsidRPr="00C77C26">
        <w:rPr>
          <w:rFonts w:ascii="Times New Roman" w:hAnsi="Times New Roman" w:cs="Times New Roman"/>
          <w:sz w:val="20"/>
          <w:szCs w:val="20"/>
          <w:lang w:eastAsia="ru-RU"/>
        </w:rPr>
        <w:t>Ніжинської міської ради</w:t>
      </w:r>
    </w:p>
    <w:p w:rsidR="00C77C26" w:rsidRPr="00C77C26" w:rsidRDefault="00C77C26" w:rsidP="00B95A6F">
      <w:pPr>
        <w:spacing w:after="0" w:line="240" w:lineRule="auto"/>
        <w:ind w:left="5528"/>
        <w:rPr>
          <w:rFonts w:ascii="Times New Roman" w:hAnsi="Times New Roman" w:cs="Times New Roman"/>
          <w:sz w:val="20"/>
          <w:szCs w:val="20"/>
          <w:lang w:eastAsia="ru-RU"/>
        </w:rPr>
      </w:pPr>
      <w:r w:rsidRPr="00C77C26">
        <w:rPr>
          <w:rFonts w:ascii="Times New Roman" w:hAnsi="Times New Roman" w:cs="Times New Roman"/>
          <w:sz w:val="20"/>
          <w:szCs w:val="20"/>
          <w:lang w:eastAsia="ru-RU"/>
        </w:rPr>
        <w:t xml:space="preserve">від «26» лютого 2021 року №64 </w:t>
      </w:r>
    </w:p>
    <w:p w:rsidR="00C77C26" w:rsidRPr="00780609" w:rsidRDefault="00C77C26" w:rsidP="00C77C26">
      <w:pPr>
        <w:ind w:right="-285"/>
        <w:rPr>
          <w:rFonts w:ascii="Times New Roman" w:hAnsi="Times New Roman" w:cs="Times New Roman"/>
          <w:b/>
          <w:sz w:val="20"/>
          <w:szCs w:val="20"/>
        </w:rPr>
      </w:pPr>
    </w:p>
    <w:p w:rsidR="00C77C26" w:rsidRPr="00780609" w:rsidRDefault="00C77C26" w:rsidP="00C77C26">
      <w:pPr>
        <w:pStyle w:val="af0"/>
        <w:jc w:val="center"/>
        <w:rPr>
          <w:b/>
          <w:color w:val="auto"/>
          <w:sz w:val="20"/>
        </w:rPr>
      </w:pPr>
      <w:r w:rsidRPr="00780609">
        <w:rPr>
          <w:b/>
          <w:color w:val="auto"/>
          <w:sz w:val="20"/>
        </w:rPr>
        <w:t>ІНФОРМАЦІЙНА КАРТКА АДМІНІСТРАТИВНОЇ ПОСЛУГИ 05-01</w:t>
      </w:r>
    </w:p>
    <w:p w:rsidR="00C77C26" w:rsidRPr="00780609" w:rsidRDefault="00C77C26" w:rsidP="00C77C26">
      <w:pPr>
        <w:pStyle w:val="af0"/>
        <w:jc w:val="center"/>
        <w:rPr>
          <w:b/>
          <w:color w:val="auto"/>
          <w:sz w:val="40"/>
          <w:szCs w:val="40"/>
          <w:u w:val="single"/>
          <w:lang w:eastAsia="ru-RU"/>
        </w:rPr>
      </w:pPr>
      <w:r w:rsidRPr="00780609">
        <w:rPr>
          <w:b/>
          <w:color w:val="auto"/>
          <w:sz w:val="40"/>
          <w:szCs w:val="40"/>
          <w:u w:val="single"/>
          <w:lang w:eastAsia="ru-RU"/>
        </w:rPr>
        <w:t xml:space="preserve">Реєстрація місця перебування особи </w:t>
      </w:r>
    </w:p>
    <w:p w:rsidR="00C77C26" w:rsidRPr="00C77C26" w:rsidRDefault="00C77C26" w:rsidP="00C77C26">
      <w:pPr>
        <w:pStyle w:val="af0"/>
        <w:jc w:val="center"/>
        <w:rPr>
          <w:color w:val="auto"/>
          <w:sz w:val="20"/>
        </w:rPr>
      </w:pPr>
      <w:r w:rsidRPr="00C77C26">
        <w:rPr>
          <w:color w:val="auto"/>
          <w:sz w:val="20"/>
          <w:vertAlign w:val="superscript"/>
        </w:rPr>
        <w:t>(назва адміністративної послуги)</w:t>
      </w:r>
    </w:p>
    <w:p w:rsidR="00C77C26" w:rsidRPr="00C77C26" w:rsidRDefault="00C77C26" w:rsidP="00C77C26">
      <w:pPr>
        <w:jc w:val="center"/>
        <w:rPr>
          <w:rFonts w:ascii="Times New Roman" w:hAnsi="Times New Roman" w:cs="Times New Roman"/>
          <w:sz w:val="20"/>
          <w:szCs w:val="20"/>
          <w:u w:val="single"/>
        </w:rPr>
      </w:pPr>
      <w:r w:rsidRPr="00C77C26">
        <w:rPr>
          <w:rFonts w:ascii="Times New Roman" w:hAnsi="Times New Roman" w:cs="Times New Roman"/>
          <w:sz w:val="20"/>
          <w:szCs w:val="20"/>
          <w:u w:val="single"/>
        </w:rPr>
        <w:t>Сектор ведення реєстру територіальної громади відділу адміністративно-дозвільних процедур виконавчого комітету Ніжинської міської ради</w:t>
      </w:r>
    </w:p>
    <w:p w:rsidR="00C77C26" w:rsidRPr="00C77C26" w:rsidRDefault="00C77C26" w:rsidP="00C77C26">
      <w:pPr>
        <w:pStyle w:val="af0"/>
        <w:jc w:val="center"/>
        <w:rPr>
          <w:color w:val="auto"/>
          <w:sz w:val="20"/>
          <w:vertAlign w:val="superscript"/>
        </w:rPr>
      </w:pPr>
      <w:r w:rsidRPr="00C77C26">
        <w:rPr>
          <w:color w:val="auto"/>
          <w:sz w:val="20"/>
          <w:vertAlign w:val="superscript"/>
        </w:rPr>
        <w:t xml:space="preserve"> (найменування органу, що надає адміністративну послугу)</w:t>
      </w:r>
    </w:p>
    <w:tbl>
      <w:tblPr>
        <w:tblW w:w="5081"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92"/>
        <w:gridCol w:w="2691"/>
        <w:gridCol w:w="295"/>
        <w:gridCol w:w="6401"/>
      </w:tblGrid>
      <w:tr w:rsidR="00C77C26" w:rsidRPr="00C77C26" w:rsidTr="00A34ED1">
        <w:tc>
          <w:tcPr>
            <w:tcW w:w="5000" w:type="pct"/>
            <w:gridSpan w:val="4"/>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b/>
                <w:sz w:val="20"/>
                <w:szCs w:val="20"/>
                <w:lang w:eastAsia="uk-UA"/>
              </w:rPr>
            </w:pPr>
            <w:r w:rsidRPr="00C77C26">
              <w:rPr>
                <w:rFonts w:ascii="Times New Roman" w:hAnsi="Times New Roman" w:cs="Times New Roman"/>
                <w:b/>
                <w:sz w:val="20"/>
                <w:szCs w:val="20"/>
                <w:lang w:eastAsia="uk-UA"/>
              </w:rPr>
              <w:t>Інформація про центр надання адміністративних послуг</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Місцезнаходження </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tabs>
                <w:tab w:val="left" w:pos="270"/>
              </w:tabs>
              <w:rPr>
                <w:rFonts w:ascii="Times New Roman" w:hAnsi="Times New Roman" w:cs="Times New Roman"/>
                <w:sz w:val="20"/>
                <w:szCs w:val="20"/>
              </w:rPr>
            </w:pPr>
            <w:r w:rsidRPr="00C77C26">
              <w:rPr>
                <w:rFonts w:ascii="Times New Roman" w:hAnsi="Times New Roman" w:cs="Times New Roman"/>
                <w:sz w:val="20"/>
                <w:szCs w:val="20"/>
              </w:rPr>
              <w:t xml:space="preserve">16600, Чернігівська область, </w:t>
            </w:r>
            <w:proofErr w:type="spellStart"/>
            <w:r w:rsidRPr="00C77C26">
              <w:rPr>
                <w:rFonts w:ascii="Times New Roman" w:hAnsi="Times New Roman" w:cs="Times New Roman"/>
                <w:sz w:val="20"/>
                <w:szCs w:val="20"/>
              </w:rPr>
              <w:t>м.Ніжин</w:t>
            </w:r>
            <w:proofErr w:type="spellEnd"/>
            <w:r w:rsidRPr="00C77C26">
              <w:rPr>
                <w:rFonts w:ascii="Times New Roman" w:hAnsi="Times New Roman" w:cs="Times New Roman"/>
                <w:sz w:val="20"/>
                <w:szCs w:val="20"/>
              </w:rPr>
              <w:t xml:space="preserve">, </w:t>
            </w:r>
            <w:proofErr w:type="spellStart"/>
            <w:r w:rsidRPr="00C77C26">
              <w:rPr>
                <w:rFonts w:ascii="Times New Roman" w:hAnsi="Times New Roman" w:cs="Times New Roman"/>
                <w:sz w:val="20"/>
                <w:szCs w:val="20"/>
              </w:rPr>
              <w:t>вул.Покровська</w:t>
            </w:r>
            <w:proofErr w:type="spellEnd"/>
            <w:r w:rsidRPr="00C77C26">
              <w:rPr>
                <w:rFonts w:ascii="Times New Roman" w:hAnsi="Times New Roman" w:cs="Times New Roman"/>
                <w:sz w:val="20"/>
                <w:szCs w:val="20"/>
              </w:rPr>
              <w:t xml:space="preserve">, 8 </w:t>
            </w:r>
          </w:p>
          <w:p w:rsidR="00C77C26" w:rsidRPr="00C77C26" w:rsidRDefault="00C77C26" w:rsidP="00A34ED1">
            <w:pPr>
              <w:tabs>
                <w:tab w:val="left" w:pos="270"/>
              </w:tabs>
              <w:rPr>
                <w:rFonts w:ascii="Times New Roman" w:hAnsi="Times New Roman" w:cs="Times New Roman"/>
                <w:sz w:val="20"/>
                <w:szCs w:val="20"/>
              </w:rPr>
            </w:pPr>
            <w:r w:rsidRPr="00C77C26">
              <w:rPr>
                <w:rFonts w:ascii="Times New Roman" w:hAnsi="Times New Roman" w:cs="Times New Roman"/>
                <w:sz w:val="20"/>
                <w:szCs w:val="20"/>
              </w:rPr>
              <w:t>Центр надання адміністративних послуг Ніжинської міської ради Чернігівської області</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2</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Інформація щодо режиму роботи </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pStyle w:val="af0"/>
              <w:rPr>
                <w:color w:val="auto"/>
                <w:sz w:val="20"/>
              </w:rPr>
            </w:pPr>
            <w:r w:rsidRPr="00C77C26">
              <w:rPr>
                <w:color w:val="auto"/>
                <w:sz w:val="20"/>
              </w:rPr>
              <w:t>Понеділок    з 8.00 до 16.00</w:t>
            </w:r>
          </w:p>
          <w:p w:rsidR="00C77C26" w:rsidRPr="00C77C26" w:rsidRDefault="00C77C26" w:rsidP="00A34ED1">
            <w:pPr>
              <w:pStyle w:val="af0"/>
              <w:rPr>
                <w:color w:val="auto"/>
                <w:sz w:val="20"/>
              </w:rPr>
            </w:pPr>
            <w:r w:rsidRPr="00C77C26">
              <w:rPr>
                <w:color w:val="auto"/>
                <w:sz w:val="20"/>
              </w:rPr>
              <w:t>Вівторок      з 8.00 до 20.00</w:t>
            </w:r>
          </w:p>
          <w:p w:rsidR="00C77C26" w:rsidRPr="00C77C26" w:rsidRDefault="00C77C26" w:rsidP="00A34ED1">
            <w:pPr>
              <w:pStyle w:val="af0"/>
              <w:rPr>
                <w:color w:val="auto"/>
                <w:sz w:val="20"/>
              </w:rPr>
            </w:pPr>
            <w:r w:rsidRPr="00C77C26">
              <w:rPr>
                <w:color w:val="auto"/>
                <w:sz w:val="20"/>
              </w:rPr>
              <w:t>Середа         з 8.00 до 16.00</w:t>
            </w:r>
          </w:p>
          <w:p w:rsidR="00C77C26" w:rsidRPr="00C77C26" w:rsidRDefault="00C77C26" w:rsidP="00A34ED1">
            <w:pPr>
              <w:pStyle w:val="af0"/>
              <w:rPr>
                <w:color w:val="auto"/>
                <w:sz w:val="20"/>
              </w:rPr>
            </w:pPr>
            <w:r w:rsidRPr="00C77C26">
              <w:rPr>
                <w:color w:val="auto"/>
                <w:sz w:val="20"/>
              </w:rPr>
              <w:t>Четвер         з 8.00 до 16.00</w:t>
            </w:r>
          </w:p>
          <w:p w:rsidR="00C77C26" w:rsidRPr="00C77C26" w:rsidRDefault="00C77C26" w:rsidP="00A34ED1">
            <w:pPr>
              <w:pStyle w:val="af0"/>
              <w:rPr>
                <w:color w:val="auto"/>
                <w:sz w:val="20"/>
              </w:rPr>
            </w:pPr>
            <w:r w:rsidRPr="00C77C26">
              <w:rPr>
                <w:color w:val="auto"/>
                <w:sz w:val="20"/>
              </w:rPr>
              <w:t>П’ятниця     з 8.00 до 16.00</w:t>
            </w:r>
          </w:p>
          <w:p w:rsidR="00C77C26" w:rsidRPr="00C77C26" w:rsidRDefault="00C77C26" w:rsidP="00A34ED1">
            <w:pPr>
              <w:pStyle w:val="af0"/>
              <w:rPr>
                <w:color w:val="auto"/>
                <w:sz w:val="20"/>
              </w:rPr>
            </w:pPr>
            <w:r w:rsidRPr="00C77C26">
              <w:rPr>
                <w:color w:val="auto"/>
                <w:sz w:val="20"/>
              </w:rPr>
              <w:t>Субота         з 8.00 до 16.00</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3</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Телефон та адреса електронної пошти </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pStyle w:val="af0"/>
              <w:rPr>
                <w:color w:val="auto"/>
                <w:sz w:val="20"/>
              </w:rPr>
            </w:pPr>
            <w:r w:rsidRPr="00C77C26">
              <w:rPr>
                <w:color w:val="auto"/>
                <w:sz w:val="20"/>
              </w:rPr>
              <w:t>(04631) 7-13-63</w:t>
            </w:r>
          </w:p>
          <w:p w:rsidR="00C77C26" w:rsidRPr="00C77C26" w:rsidRDefault="00C77C26" w:rsidP="00A34ED1">
            <w:pPr>
              <w:pStyle w:val="af0"/>
              <w:rPr>
                <w:b/>
                <w:color w:val="auto"/>
                <w:sz w:val="20"/>
                <w:u w:val="single"/>
              </w:rPr>
            </w:pPr>
            <w:r w:rsidRPr="00C77C26">
              <w:rPr>
                <w:color w:val="auto"/>
                <w:sz w:val="20"/>
              </w:rPr>
              <w:t>Е-</w:t>
            </w:r>
            <w:proofErr w:type="spellStart"/>
            <w:r w:rsidRPr="00C77C26">
              <w:rPr>
                <w:color w:val="auto"/>
                <w:sz w:val="20"/>
              </w:rPr>
              <w:t>mail</w:t>
            </w:r>
            <w:proofErr w:type="spellEnd"/>
            <w:r w:rsidRPr="00C77C26">
              <w:rPr>
                <w:color w:val="auto"/>
                <w:sz w:val="20"/>
              </w:rPr>
              <w:t xml:space="preserve">: </w:t>
            </w:r>
            <w:hyperlink r:id="rId5" w:history="1">
              <w:r w:rsidRPr="00C77C26">
                <w:rPr>
                  <w:rStyle w:val="af5"/>
                  <w:b/>
                  <w:color w:val="auto"/>
                  <w:sz w:val="20"/>
                </w:rPr>
                <w:t>cnap_nizhyn@ukr.net</w:t>
              </w:r>
            </w:hyperlink>
          </w:p>
        </w:tc>
      </w:tr>
      <w:tr w:rsidR="00C77C26" w:rsidRPr="00C77C26" w:rsidTr="00A34ED1">
        <w:tc>
          <w:tcPr>
            <w:tcW w:w="5000" w:type="pct"/>
            <w:gridSpan w:val="4"/>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b/>
                <w:sz w:val="20"/>
                <w:szCs w:val="20"/>
                <w:lang w:eastAsia="uk-UA"/>
              </w:rPr>
            </w:pPr>
            <w:r w:rsidRPr="00C77C26">
              <w:rPr>
                <w:rFonts w:ascii="Times New Roman" w:hAnsi="Times New Roman" w:cs="Times New Roman"/>
                <w:b/>
                <w:sz w:val="20"/>
                <w:szCs w:val="20"/>
                <w:lang w:eastAsia="uk-UA"/>
              </w:rPr>
              <w:t>Нормативні акти, якими регламентується надання адміністративної послуги</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4</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Закони України</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Закон України «Про свободу пересування та вільний вибір місця проживання в Україні», Закон України «Про місцеве самоврядування», Закон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Закон України «Про адміністративні послуги», Закон України «Про порядок виїзду з України і в’їзду в Україну громадян України»</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5</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Акти Кабінету Міністрів України</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Постанова КМУ від 02.03.2016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Постанова Кабінету Міністрів України від 10.07.2019 № 691 «Про реалізацію експериментального проекту щодо створення сприятливих умов для реалізації прав дитини», Постанова Кабінету Міністрів України від 24.12.2019 № 1113 «Про запровадження експериментального проекту щодо спрощення проекту перевірки факту оплати адміністративних та інших послуг з використанням програмного продукту “</w:t>
            </w:r>
            <w:proofErr w:type="spellStart"/>
            <w:r w:rsidRPr="00C77C26">
              <w:rPr>
                <w:rFonts w:ascii="Times New Roman" w:hAnsi="Times New Roman" w:cs="Times New Roman"/>
                <w:sz w:val="20"/>
                <w:szCs w:val="20"/>
                <w:lang w:eastAsia="uk-UA"/>
              </w:rPr>
              <w:t>check</w:t>
            </w:r>
            <w:proofErr w:type="spellEnd"/>
            <w:r w:rsidRPr="00C77C26">
              <w:rPr>
                <w:rFonts w:ascii="Times New Roman" w:hAnsi="Times New Roman" w:cs="Times New Roman"/>
                <w:sz w:val="20"/>
                <w:szCs w:val="20"/>
                <w:lang w:eastAsia="uk-UA"/>
              </w:rPr>
              <w:t>”»</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6</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Акти центральних органів виконавчої влади</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 вересня 2016 року за № 1241/29371, </w:t>
            </w:r>
          </w:p>
          <w:p w:rsidR="00C77C26" w:rsidRPr="00C77C26" w:rsidRDefault="00C77C26" w:rsidP="00A34ED1">
            <w:pPr>
              <w:rPr>
                <w:rFonts w:ascii="Times New Roman" w:hAnsi="Times New Roman" w:cs="Times New Roman"/>
                <w:sz w:val="20"/>
                <w:szCs w:val="20"/>
              </w:rPr>
            </w:pPr>
            <w:r w:rsidRPr="00C77C26">
              <w:rPr>
                <w:rFonts w:ascii="Times New Roman" w:hAnsi="Times New Roman" w:cs="Times New Roman"/>
                <w:sz w:val="20"/>
                <w:szCs w:val="20"/>
                <w:lang w:eastAsia="uk-UA"/>
              </w:rPr>
              <w:t xml:space="preserve">Наказ МЗС від 22.12.2017 №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w:t>
            </w:r>
            <w:r w:rsidRPr="00C77C26">
              <w:rPr>
                <w:rFonts w:ascii="Times New Roman" w:hAnsi="Times New Roman" w:cs="Times New Roman"/>
                <w:sz w:val="20"/>
                <w:szCs w:val="20"/>
                <w:lang w:eastAsia="uk-UA"/>
              </w:rPr>
              <w:lastRenderedPageBreak/>
              <w:t>зареєстрований в Міністерстві юстиції України 18 січня 2018 року за № 77/31529</w:t>
            </w:r>
          </w:p>
        </w:tc>
      </w:tr>
      <w:tr w:rsidR="00C77C26" w:rsidRPr="00C77C26" w:rsidTr="00A34ED1">
        <w:tc>
          <w:tcPr>
            <w:tcW w:w="5000" w:type="pct"/>
            <w:gridSpan w:val="4"/>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b/>
                <w:sz w:val="20"/>
                <w:szCs w:val="20"/>
                <w:lang w:eastAsia="uk-UA"/>
              </w:rPr>
            </w:pPr>
            <w:r w:rsidRPr="00C77C26">
              <w:rPr>
                <w:rFonts w:ascii="Times New Roman" w:hAnsi="Times New Roman" w:cs="Times New Roman"/>
                <w:b/>
                <w:sz w:val="20"/>
                <w:szCs w:val="20"/>
                <w:lang w:eastAsia="uk-UA"/>
              </w:rPr>
              <w:lastRenderedPageBreak/>
              <w:t>Умови отримання адміністративної послуги</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7</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Підстава для отримання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autoSpaceDE w:val="0"/>
              <w:autoSpaceDN w:val="0"/>
              <w:adjustRightInd w:val="0"/>
              <w:ind w:left="81"/>
              <w:rPr>
                <w:rFonts w:ascii="Times New Roman" w:hAnsi="Times New Roman" w:cs="Times New Roman"/>
                <w:sz w:val="20"/>
                <w:szCs w:val="20"/>
              </w:rPr>
            </w:pPr>
            <w:r w:rsidRPr="00C77C26">
              <w:rPr>
                <w:rFonts w:ascii="Times New Roman" w:hAnsi="Times New Roman" w:cs="Times New Roman"/>
                <w:sz w:val="20"/>
                <w:szCs w:val="20"/>
              </w:rPr>
              <w:t xml:space="preserve">Особи, які проживають за іншою </w:t>
            </w:r>
            <w:proofErr w:type="spellStart"/>
            <w:r w:rsidRPr="00C77C26">
              <w:rPr>
                <w:rFonts w:ascii="Times New Roman" w:hAnsi="Times New Roman" w:cs="Times New Roman"/>
                <w:sz w:val="20"/>
                <w:szCs w:val="20"/>
              </w:rPr>
              <w:t>адресою</w:t>
            </w:r>
            <w:proofErr w:type="spellEnd"/>
            <w:r w:rsidRPr="00C77C26">
              <w:rPr>
                <w:rFonts w:ascii="Times New Roman" w:hAnsi="Times New Roman" w:cs="Times New Roman"/>
                <w:sz w:val="20"/>
                <w:szCs w:val="20"/>
              </w:rPr>
              <w:t>, що зареєстрована як місце їх проживання, більше одного місяця і які мають невиконані майнові зобов’язання, накладені в адміністративному порядку чи за судовим рішенням, або призиваються на строкову військову службу і не мають відстрочки, або беруть участь у судовому процесі в будь-якій якості, зобов’язані письмово повідомити орган реєстрації про своє місце перебування.</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8</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Вичерпний перелік документів, необхідних для отримання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 Заява за формами, наведеними відповідно у додатках 6, 7 або 8 до Правил реєстрації місця проживання;</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2. Документ до якого вносяться відомості про місце перебування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3. Свідоцтво про народження (для осіб, що не досягли 16-річного віку);</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4. Квитанцію про сплату адміністративного збору або роздруковану квитанцію з використанням програмного продукту «</w:t>
            </w:r>
            <w:proofErr w:type="spellStart"/>
            <w:r w:rsidRPr="00C77C26">
              <w:rPr>
                <w:rFonts w:ascii="Times New Roman" w:hAnsi="Times New Roman" w:cs="Times New Roman"/>
                <w:sz w:val="20"/>
                <w:szCs w:val="20"/>
                <w:lang w:eastAsia="uk-UA"/>
              </w:rPr>
              <w:t>check</w:t>
            </w:r>
            <w:proofErr w:type="spellEnd"/>
            <w:r w:rsidRPr="00C77C26">
              <w:rPr>
                <w:rFonts w:ascii="Times New Roman" w:hAnsi="Times New Roman" w:cs="Times New Roman"/>
                <w:sz w:val="20"/>
                <w:szCs w:val="20"/>
                <w:lang w:eastAsia="uk-UA"/>
              </w:rPr>
              <w:t xml:space="preserve">» або інформацію (реквізити платежу) про сплату адміністративного збору в будь-якій формі* (у разі реєстрації місця проживання одночасно із зняттям з попереднього місця проживання адміністративний збір стягується лише за одну послугу). </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5. Документи, що підтверджують:</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 право на перебування або взяття на облік у спеціалізованій соціальній установі, закладі соціального обслуговування та соціального захисту особи — довідка про прийняття на обслуговування в спеціалізованій соціальній установі, закладі соціального обслуговування та соціального захисту особи за формою. згідно з додатком 9, копія посвідчення про взяття на облік бездомної особи, форма якого затверджується </w:t>
            </w:r>
            <w:proofErr w:type="spellStart"/>
            <w:r w:rsidRPr="00C77C26">
              <w:rPr>
                <w:rFonts w:ascii="Times New Roman" w:hAnsi="Times New Roman" w:cs="Times New Roman"/>
                <w:sz w:val="20"/>
                <w:szCs w:val="20"/>
                <w:lang w:eastAsia="uk-UA"/>
              </w:rPr>
              <w:t>Мінсоцполітики</w:t>
            </w:r>
            <w:proofErr w:type="spellEnd"/>
            <w:r w:rsidRPr="00C77C26">
              <w:rPr>
                <w:rFonts w:ascii="Times New Roman" w:hAnsi="Times New Roman" w:cs="Times New Roman"/>
                <w:sz w:val="20"/>
                <w:szCs w:val="20"/>
                <w:lang w:eastAsia="uk-UA"/>
              </w:rPr>
              <w:t xml:space="preserve"> (для осіб, які перебувають на обліку у цих установах або закладах);</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проходження служби у військовій частині, адреса якої зазначається під час реєстрації, — довідка про проходження служби у військовій частині, видана командиром військової частини за формою згідно з додатком 10 до Правил реєстрації місця проживання (для військовослужбовців, крім військовослужбовців строкової служби);</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6. Військовий квиток або посвідчення про приписку (для громадян, які підлягають взяттю на військовий облік або перебувають на військовому обліку);</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У разі подання заяви представником особи  додатково подаються:</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документ, що посвідчує особу представника;</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документ, що підтверджує повноваження особи, як представника, крім випадків, коли заява подається законними представниками малолітньої дитини — батьками (</w:t>
            </w:r>
            <w:proofErr w:type="spellStart"/>
            <w:r w:rsidRPr="00C77C26">
              <w:rPr>
                <w:rFonts w:ascii="Times New Roman" w:hAnsi="Times New Roman" w:cs="Times New Roman"/>
                <w:sz w:val="20"/>
                <w:szCs w:val="20"/>
                <w:lang w:eastAsia="uk-UA"/>
              </w:rPr>
              <w:t>усиновлювачами</w:t>
            </w:r>
            <w:proofErr w:type="spellEnd"/>
            <w:r w:rsidRPr="00C77C26">
              <w:rPr>
                <w:rFonts w:ascii="Times New Roman" w:hAnsi="Times New Roman" w:cs="Times New Roman"/>
                <w:sz w:val="20"/>
                <w:szCs w:val="20"/>
                <w:lang w:eastAsia="uk-UA"/>
              </w:rPr>
              <w:t>).</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Реєстрація місця перебування особи за заявою законного представника здійснюється за згодою інших законних представників.</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lastRenderedPageBreak/>
              <w:t>9</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Спосіб подання документів</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uk-UA"/>
              </w:rPr>
            </w:pPr>
            <w:r w:rsidRPr="00C77C26">
              <w:rPr>
                <w:rFonts w:ascii="Times New Roman" w:hAnsi="Times New Roman" w:cs="Times New Roman"/>
                <w:sz w:val="20"/>
                <w:szCs w:val="20"/>
              </w:rPr>
              <w:t>У паперовій формі документи подаються заявником особисто або уповноваженою ним особою.</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10</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Платність (безоплатність) надання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Безоплатно</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11</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Нормативно-правові акти, на підставі яких стягується плата.</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rPr>
            </w:pP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12</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Розмір та порядок внесення плати (адміністративного збору) за платну адміністративну послугу.</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13</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Строк надання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spacing w:before="60" w:after="60"/>
              <w:rPr>
                <w:rFonts w:ascii="Times New Roman" w:hAnsi="Times New Roman" w:cs="Times New Roman"/>
                <w:sz w:val="20"/>
                <w:szCs w:val="20"/>
              </w:rPr>
            </w:pPr>
            <w:r w:rsidRPr="00C77C26">
              <w:rPr>
                <w:rFonts w:ascii="Times New Roman" w:hAnsi="Times New Roman" w:cs="Times New Roman"/>
                <w:sz w:val="20"/>
                <w:szCs w:val="20"/>
              </w:rPr>
              <w:t>В день звернення</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14</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Перелік підстав для відмови в одержанні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 Особа не подала документів або інформації, необхідних для реєстрації/зняття з реєстрації місця проживання (у тому числі, у разі не підтвердження за допомогою програмного продукту «</w:t>
            </w:r>
            <w:proofErr w:type="spellStart"/>
            <w:r w:rsidRPr="00C77C26">
              <w:rPr>
                <w:rFonts w:ascii="Times New Roman" w:hAnsi="Times New Roman" w:cs="Times New Roman"/>
                <w:sz w:val="20"/>
                <w:szCs w:val="20"/>
                <w:lang w:eastAsia="uk-UA"/>
              </w:rPr>
              <w:t>check</w:t>
            </w:r>
            <w:proofErr w:type="spellEnd"/>
            <w:r w:rsidRPr="00C77C26">
              <w:rPr>
                <w:rFonts w:ascii="Times New Roman" w:hAnsi="Times New Roman" w:cs="Times New Roman"/>
                <w:sz w:val="20"/>
                <w:szCs w:val="20"/>
                <w:lang w:eastAsia="uk-UA"/>
              </w:rPr>
              <w:t>» інформації про сплату адміністративного збору);</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2. Подані документи є недійсними або у них міститься недостовірна інформація;</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3. Для реєстрації звернулась особа, яка не досягла 14-річного віку.</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Рішення про відмову в реєстрації місця перебування приймається в день звернення особи або її представника шляхом зазначення у заяві про реєстрацію місця перебування підстав відмови. Зазначена заява повертається особі або її представнику.</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15</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Результат надання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Внесення відомостей про реєстрацію місця перебування до документа, що посвідчує особу</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16</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Способи отримання відповіді (результату)</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contextualSpacing/>
              <w:rPr>
                <w:rFonts w:ascii="Times New Roman" w:hAnsi="Times New Roman" w:cs="Times New Roman"/>
                <w:sz w:val="20"/>
                <w:szCs w:val="20"/>
              </w:rPr>
            </w:pPr>
            <w:r w:rsidRPr="00C77C26">
              <w:rPr>
                <w:rFonts w:ascii="Times New Roman" w:hAnsi="Times New Roman" w:cs="Times New Roman"/>
                <w:sz w:val="20"/>
                <w:szCs w:val="20"/>
              </w:rPr>
              <w:t>Особисто, в тому числі через представника за довіреністю (з посвідченням особи).</w:t>
            </w:r>
          </w:p>
        </w:tc>
      </w:tr>
    </w:tbl>
    <w:p w:rsidR="00C77C26" w:rsidRPr="00C77C26" w:rsidRDefault="00C77C26" w:rsidP="00C77C26">
      <w:pPr>
        <w:spacing w:after="200"/>
        <w:rPr>
          <w:rFonts w:ascii="Times New Roman" w:hAnsi="Times New Roman" w:cs="Times New Roman"/>
          <w:b/>
          <w:sz w:val="20"/>
          <w:szCs w:val="20"/>
        </w:rPr>
      </w:pPr>
    </w:p>
    <w:p w:rsidR="00C77C26" w:rsidRPr="00C77C26" w:rsidRDefault="00C77C26" w:rsidP="00C77C26">
      <w:pPr>
        <w:spacing w:after="200"/>
        <w:rPr>
          <w:rFonts w:ascii="Times New Roman" w:hAnsi="Times New Roman" w:cs="Times New Roman"/>
          <w:b/>
          <w:sz w:val="20"/>
          <w:szCs w:val="20"/>
        </w:rPr>
      </w:pPr>
      <w:r w:rsidRPr="00C77C26">
        <w:rPr>
          <w:rFonts w:ascii="Times New Roman" w:hAnsi="Times New Roman" w:cs="Times New Roman"/>
          <w:b/>
          <w:sz w:val="20"/>
          <w:szCs w:val="20"/>
        </w:rPr>
        <w:br w:type="page"/>
      </w:r>
    </w:p>
    <w:p w:rsidR="00C77C26" w:rsidRPr="00C77C26" w:rsidRDefault="00C77C26" w:rsidP="00B95A6F">
      <w:pPr>
        <w:spacing w:after="0" w:line="240" w:lineRule="auto"/>
        <w:ind w:left="5528" w:right="-285"/>
        <w:rPr>
          <w:rFonts w:ascii="Times New Roman" w:hAnsi="Times New Roman" w:cs="Times New Roman"/>
          <w:b/>
          <w:sz w:val="20"/>
          <w:szCs w:val="20"/>
          <w:lang w:eastAsia="ru-RU"/>
        </w:rPr>
      </w:pPr>
      <w:r w:rsidRPr="00C77C26">
        <w:rPr>
          <w:rFonts w:ascii="Times New Roman" w:hAnsi="Times New Roman" w:cs="Times New Roman"/>
          <w:b/>
          <w:sz w:val="20"/>
          <w:szCs w:val="20"/>
          <w:lang w:eastAsia="ru-RU"/>
        </w:rPr>
        <w:lastRenderedPageBreak/>
        <w:t>Затверджено</w:t>
      </w:r>
    </w:p>
    <w:p w:rsidR="00C77C26" w:rsidRPr="00C77C26" w:rsidRDefault="00C77C26" w:rsidP="00B95A6F">
      <w:pPr>
        <w:spacing w:after="0" w:line="240" w:lineRule="auto"/>
        <w:ind w:left="5528"/>
        <w:rPr>
          <w:rFonts w:ascii="Times New Roman" w:hAnsi="Times New Roman" w:cs="Times New Roman"/>
          <w:sz w:val="20"/>
          <w:szCs w:val="20"/>
          <w:lang w:eastAsia="ru-RU"/>
        </w:rPr>
      </w:pPr>
      <w:r w:rsidRPr="00C77C26">
        <w:rPr>
          <w:rFonts w:ascii="Times New Roman" w:hAnsi="Times New Roman" w:cs="Times New Roman"/>
          <w:sz w:val="20"/>
          <w:szCs w:val="20"/>
          <w:lang w:eastAsia="ru-RU"/>
        </w:rPr>
        <w:t>Рішення виконавчого комітету</w:t>
      </w:r>
    </w:p>
    <w:p w:rsidR="00C77C26" w:rsidRPr="00C77C26" w:rsidRDefault="00C77C26" w:rsidP="00B95A6F">
      <w:pPr>
        <w:spacing w:after="0" w:line="240" w:lineRule="auto"/>
        <w:ind w:left="5528"/>
        <w:rPr>
          <w:rFonts w:ascii="Times New Roman" w:hAnsi="Times New Roman" w:cs="Times New Roman"/>
          <w:sz w:val="20"/>
          <w:szCs w:val="20"/>
          <w:lang w:eastAsia="ru-RU"/>
        </w:rPr>
      </w:pPr>
      <w:r w:rsidRPr="00C77C26">
        <w:rPr>
          <w:rFonts w:ascii="Times New Roman" w:hAnsi="Times New Roman" w:cs="Times New Roman"/>
          <w:sz w:val="20"/>
          <w:szCs w:val="20"/>
          <w:lang w:eastAsia="ru-RU"/>
        </w:rPr>
        <w:t>Ніжинської міської ради</w:t>
      </w:r>
    </w:p>
    <w:p w:rsidR="00C77C26" w:rsidRPr="00C77C26" w:rsidRDefault="00C77C26" w:rsidP="00B95A6F">
      <w:pPr>
        <w:spacing w:after="0" w:line="240" w:lineRule="auto"/>
        <w:ind w:left="5528"/>
        <w:rPr>
          <w:rFonts w:ascii="Times New Roman" w:hAnsi="Times New Roman" w:cs="Times New Roman"/>
          <w:sz w:val="20"/>
          <w:szCs w:val="20"/>
          <w:lang w:eastAsia="ru-RU"/>
        </w:rPr>
      </w:pPr>
      <w:r w:rsidRPr="00C77C26">
        <w:rPr>
          <w:rFonts w:ascii="Times New Roman" w:hAnsi="Times New Roman" w:cs="Times New Roman"/>
          <w:sz w:val="20"/>
          <w:szCs w:val="20"/>
          <w:lang w:eastAsia="ru-RU"/>
        </w:rPr>
        <w:t xml:space="preserve">від «26» лютого 2021 року №64 </w:t>
      </w:r>
    </w:p>
    <w:p w:rsidR="00C77C26" w:rsidRPr="00C77C26" w:rsidRDefault="00C77C26" w:rsidP="00C77C26">
      <w:pPr>
        <w:ind w:left="5529"/>
        <w:rPr>
          <w:rFonts w:ascii="Times New Roman" w:hAnsi="Times New Roman" w:cs="Times New Roman"/>
          <w:sz w:val="20"/>
          <w:szCs w:val="20"/>
        </w:rPr>
      </w:pPr>
    </w:p>
    <w:p w:rsidR="00C77C26" w:rsidRPr="00780609" w:rsidRDefault="00C77C26" w:rsidP="00C77C26">
      <w:pPr>
        <w:pStyle w:val="af0"/>
        <w:jc w:val="center"/>
        <w:rPr>
          <w:b/>
          <w:color w:val="auto"/>
          <w:sz w:val="20"/>
        </w:rPr>
      </w:pPr>
      <w:r w:rsidRPr="00780609">
        <w:rPr>
          <w:b/>
          <w:color w:val="auto"/>
          <w:sz w:val="20"/>
        </w:rPr>
        <w:t>ІНФОРМАЦІЙНА КАРТКА АДМІНІСТРАТИВНОЇ ПОСЛУГИ 05-02</w:t>
      </w:r>
    </w:p>
    <w:p w:rsidR="00C77C26" w:rsidRPr="00780609" w:rsidRDefault="00C77C26" w:rsidP="00C77C26">
      <w:pPr>
        <w:pStyle w:val="af0"/>
        <w:jc w:val="center"/>
        <w:rPr>
          <w:b/>
          <w:color w:val="auto"/>
          <w:sz w:val="40"/>
          <w:szCs w:val="40"/>
          <w:u w:val="single"/>
          <w:lang w:eastAsia="ru-RU"/>
        </w:rPr>
      </w:pPr>
      <w:r w:rsidRPr="00780609">
        <w:rPr>
          <w:b/>
          <w:color w:val="auto"/>
          <w:sz w:val="40"/>
          <w:szCs w:val="40"/>
          <w:u w:val="single"/>
          <w:lang w:eastAsia="ru-RU"/>
        </w:rPr>
        <w:t xml:space="preserve">Реєстрація місця проживання особи </w:t>
      </w:r>
    </w:p>
    <w:p w:rsidR="00C77C26" w:rsidRPr="00C77C26" w:rsidRDefault="00C77C26" w:rsidP="00C77C26">
      <w:pPr>
        <w:pStyle w:val="af0"/>
        <w:jc w:val="center"/>
        <w:rPr>
          <w:color w:val="auto"/>
          <w:sz w:val="20"/>
        </w:rPr>
      </w:pPr>
      <w:r w:rsidRPr="00C77C26">
        <w:rPr>
          <w:color w:val="auto"/>
          <w:sz w:val="20"/>
          <w:vertAlign w:val="superscript"/>
        </w:rPr>
        <w:t>(назва адміністративної послуги)</w:t>
      </w:r>
    </w:p>
    <w:p w:rsidR="00C77C26" w:rsidRPr="00C77C26" w:rsidRDefault="00C77C26" w:rsidP="00C77C26">
      <w:pPr>
        <w:jc w:val="center"/>
        <w:rPr>
          <w:rFonts w:ascii="Times New Roman" w:hAnsi="Times New Roman" w:cs="Times New Roman"/>
          <w:sz w:val="20"/>
          <w:szCs w:val="20"/>
          <w:u w:val="single"/>
        </w:rPr>
      </w:pPr>
      <w:r w:rsidRPr="00C77C26">
        <w:rPr>
          <w:rFonts w:ascii="Times New Roman" w:hAnsi="Times New Roman" w:cs="Times New Roman"/>
          <w:sz w:val="20"/>
          <w:szCs w:val="20"/>
          <w:u w:val="single"/>
        </w:rPr>
        <w:t>Сектор ведення реєстру територіальної громади відділу адміністративно-дозвільних процедур виконавчого комітету Ніжинської міської ради</w:t>
      </w:r>
    </w:p>
    <w:p w:rsidR="00C77C26" w:rsidRPr="00C77C26" w:rsidRDefault="00C77C26" w:rsidP="00C77C26">
      <w:pPr>
        <w:pStyle w:val="af0"/>
        <w:jc w:val="center"/>
        <w:rPr>
          <w:color w:val="auto"/>
          <w:sz w:val="20"/>
          <w:vertAlign w:val="superscript"/>
        </w:rPr>
      </w:pPr>
      <w:r w:rsidRPr="00C77C26">
        <w:rPr>
          <w:color w:val="auto"/>
          <w:sz w:val="20"/>
          <w:vertAlign w:val="superscript"/>
        </w:rPr>
        <w:t xml:space="preserve"> (найменування органу, що надає адміністративну послугу)</w:t>
      </w:r>
    </w:p>
    <w:tbl>
      <w:tblPr>
        <w:tblW w:w="5081"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92"/>
        <w:gridCol w:w="2691"/>
        <w:gridCol w:w="295"/>
        <w:gridCol w:w="6401"/>
      </w:tblGrid>
      <w:tr w:rsidR="00C77C26" w:rsidRPr="00C77C26" w:rsidTr="00A34ED1">
        <w:tc>
          <w:tcPr>
            <w:tcW w:w="5000" w:type="pct"/>
            <w:gridSpan w:val="4"/>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b/>
                <w:sz w:val="20"/>
                <w:szCs w:val="20"/>
                <w:lang w:eastAsia="uk-UA"/>
              </w:rPr>
            </w:pPr>
            <w:r w:rsidRPr="00C77C26">
              <w:rPr>
                <w:rFonts w:ascii="Times New Roman" w:hAnsi="Times New Roman" w:cs="Times New Roman"/>
                <w:b/>
                <w:sz w:val="20"/>
                <w:szCs w:val="20"/>
                <w:lang w:eastAsia="uk-UA"/>
              </w:rPr>
              <w:t>Інформація про центр надання адміністративних послуг</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Місцезнаходження </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tabs>
                <w:tab w:val="left" w:pos="270"/>
              </w:tabs>
              <w:rPr>
                <w:rFonts w:ascii="Times New Roman" w:hAnsi="Times New Roman" w:cs="Times New Roman"/>
                <w:sz w:val="20"/>
                <w:szCs w:val="20"/>
              </w:rPr>
            </w:pPr>
            <w:r w:rsidRPr="00C77C26">
              <w:rPr>
                <w:rFonts w:ascii="Times New Roman" w:hAnsi="Times New Roman" w:cs="Times New Roman"/>
                <w:sz w:val="20"/>
                <w:szCs w:val="20"/>
              </w:rPr>
              <w:t xml:space="preserve">16600, Чернігівська область, </w:t>
            </w:r>
            <w:proofErr w:type="spellStart"/>
            <w:r w:rsidRPr="00C77C26">
              <w:rPr>
                <w:rFonts w:ascii="Times New Roman" w:hAnsi="Times New Roman" w:cs="Times New Roman"/>
                <w:sz w:val="20"/>
                <w:szCs w:val="20"/>
              </w:rPr>
              <w:t>м.Ніжин</w:t>
            </w:r>
            <w:proofErr w:type="spellEnd"/>
            <w:r w:rsidRPr="00C77C26">
              <w:rPr>
                <w:rFonts w:ascii="Times New Roman" w:hAnsi="Times New Roman" w:cs="Times New Roman"/>
                <w:sz w:val="20"/>
                <w:szCs w:val="20"/>
              </w:rPr>
              <w:t xml:space="preserve">, </w:t>
            </w:r>
            <w:proofErr w:type="spellStart"/>
            <w:r w:rsidRPr="00C77C26">
              <w:rPr>
                <w:rFonts w:ascii="Times New Roman" w:hAnsi="Times New Roman" w:cs="Times New Roman"/>
                <w:sz w:val="20"/>
                <w:szCs w:val="20"/>
              </w:rPr>
              <w:t>вул.Покровська</w:t>
            </w:r>
            <w:proofErr w:type="spellEnd"/>
            <w:r w:rsidRPr="00C77C26">
              <w:rPr>
                <w:rFonts w:ascii="Times New Roman" w:hAnsi="Times New Roman" w:cs="Times New Roman"/>
                <w:sz w:val="20"/>
                <w:szCs w:val="20"/>
              </w:rPr>
              <w:t xml:space="preserve">, 8 </w:t>
            </w:r>
          </w:p>
          <w:p w:rsidR="00C77C26" w:rsidRPr="00C77C26" w:rsidRDefault="00C77C26" w:rsidP="00A34ED1">
            <w:pPr>
              <w:tabs>
                <w:tab w:val="left" w:pos="270"/>
              </w:tabs>
              <w:rPr>
                <w:rFonts w:ascii="Times New Roman" w:hAnsi="Times New Roman" w:cs="Times New Roman"/>
                <w:sz w:val="20"/>
                <w:szCs w:val="20"/>
              </w:rPr>
            </w:pPr>
            <w:r w:rsidRPr="00C77C26">
              <w:rPr>
                <w:rFonts w:ascii="Times New Roman" w:hAnsi="Times New Roman" w:cs="Times New Roman"/>
                <w:sz w:val="20"/>
                <w:szCs w:val="20"/>
              </w:rPr>
              <w:t>Центр надання адміністративних послуг Ніжинської міської ради Чернігівської області</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2</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Інформація щодо режиму роботи </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pStyle w:val="af0"/>
              <w:rPr>
                <w:color w:val="auto"/>
                <w:sz w:val="20"/>
              </w:rPr>
            </w:pPr>
            <w:r w:rsidRPr="00C77C26">
              <w:rPr>
                <w:color w:val="auto"/>
                <w:sz w:val="20"/>
              </w:rPr>
              <w:t>Понеділок    з 8.00 до 16.00</w:t>
            </w:r>
          </w:p>
          <w:p w:rsidR="00C77C26" w:rsidRPr="00C77C26" w:rsidRDefault="00C77C26" w:rsidP="00A34ED1">
            <w:pPr>
              <w:pStyle w:val="af0"/>
              <w:rPr>
                <w:color w:val="auto"/>
                <w:sz w:val="20"/>
              </w:rPr>
            </w:pPr>
            <w:r w:rsidRPr="00C77C26">
              <w:rPr>
                <w:color w:val="auto"/>
                <w:sz w:val="20"/>
              </w:rPr>
              <w:t>Вівторок      з 8.00 до 20.00</w:t>
            </w:r>
          </w:p>
          <w:p w:rsidR="00C77C26" w:rsidRPr="00C77C26" w:rsidRDefault="00C77C26" w:rsidP="00A34ED1">
            <w:pPr>
              <w:pStyle w:val="af0"/>
              <w:rPr>
                <w:color w:val="auto"/>
                <w:sz w:val="20"/>
              </w:rPr>
            </w:pPr>
            <w:r w:rsidRPr="00C77C26">
              <w:rPr>
                <w:color w:val="auto"/>
                <w:sz w:val="20"/>
              </w:rPr>
              <w:t>Середа         з 8.00 до 16.00</w:t>
            </w:r>
          </w:p>
          <w:p w:rsidR="00C77C26" w:rsidRPr="00C77C26" w:rsidRDefault="00C77C26" w:rsidP="00A34ED1">
            <w:pPr>
              <w:pStyle w:val="af0"/>
              <w:rPr>
                <w:color w:val="auto"/>
                <w:sz w:val="20"/>
              </w:rPr>
            </w:pPr>
            <w:r w:rsidRPr="00C77C26">
              <w:rPr>
                <w:color w:val="auto"/>
                <w:sz w:val="20"/>
              </w:rPr>
              <w:t>Четвер         з 8.00 до 16.00</w:t>
            </w:r>
          </w:p>
          <w:p w:rsidR="00C77C26" w:rsidRPr="00C77C26" w:rsidRDefault="00C77C26" w:rsidP="00A34ED1">
            <w:pPr>
              <w:pStyle w:val="af0"/>
              <w:rPr>
                <w:color w:val="auto"/>
                <w:sz w:val="20"/>
              </w:rPr>
            </w:pPr>
            <w:r w:rsidRPr="00C77C26">
              <w:rPr>
                <w:color w:val="auto"/>
                <w:sz w:val="20"/>
              </w:rPr>
              <w:t>П’ятниця     з 8.00 до 16.00</w:t>
            </w:r>
          </w:p>
          <w:p w:rsidR="00C77C26" w:rsidRPr="00C77C26" w:rsidRDefault="00C77C26" w:rsidP="00A34ED1">
            <w:pPr>
              <w:pStyle w:val="af0"/>
              <w:rPr>
                <w:color w:val="auto"/>
                <w:sz w:val="20"/>
              </w:rPr>
            </w:pPr>
            <w:r w:rsidRPr="00C77C26">
              <w:rPr>
                <w:color w:val="auto"/>
                <w:sz w:val="20"/>
              </w:rPr>
              <w:t>Субота         з 8.00 до 16.00</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3</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Телефон та адреса електронної пошти </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pStyle w:val="af0"/>
              <w:rPr>
                <w:color w:val="auto"/>
                <w:sz w:val="20"/>
              </w:rPr>
            </w:pPr>
            <w:r w:rsidRPr="00C77C26">
              <w:rPr>
                <w:color w:val="auto"/>
                <w:sz w:val="20"/>
              </w:rPr>
              <w:t>(04631) 7-13-63</w:t>
            </w:r>
          </w:p>
          <w:p w:rsidR="00C77C26" w:rsidRPr="00C77C26" w:rsidRDefault="00C77C26" w:rsidP="00A34ED1">
            <w:pPr>
              <w:pStyle w:val="af0"/>
              <w:rPr>
                <w:b/>
                <w:color w:val="auto"/>
                <w:sz w:val="20"/>
                <w:u w:val="single"/>
              </w:rPr>
            </w:pPr>
            <w:r w:rsidRPr="00C77C26">
              <w:rPr>
                <w:color w:val="auto"/>
                <w:sz w:val="20"/>
              </w:rPr>
              <w:t>Е-</w:t>
            </w:r>
            <w:proofErr w:type="spellStart"/>
            <w:r w:rsidRPr="00C77C26">
              <w:rPr>
                <w:color w:val="auto"/>
                <w:sz w:val="20"/>
              </w:rPr>
              <w:t>mail</w:t>
            </w:r>
            <w:proofErr w:type="spellEnd"/>
            <w:r w:rsidRPr="00C77C26">
              <w:rPr>
                <w:color w:val="auto"/>
                <w:sz w:val="20"/>
              </w:rPr>
              <w:t xml:space="preserve">: </w:t>
            </w:r>
            <w:hyperlink r:id="rId6" w:history="1">
              <w:r w:rsidRPr="00C77C26">
                <w:rPr>
                  <w:rStyle w:val="af5"/>
                  <w:b/>
                  <w:color w:val="auto"/>
                  <w:sz w:val="20"/>
                </w:rPr>
                <w:t>cnap_nizhyn@ukr.net</w:t>
              </w:r>
            </w:hyperlink>
          </w:p>
        </w:tc>
      </w:tr>
      <w:tr w:rsidR="00C77C26" w:rsidRPr="00C77C26" w:rsidTr="00A34ED1">
        <w:tc>
          <w:tcPr>
            <w:tcW w:w="5000" w:type="pct"/>
            <w:gridSpan w:val="4"/>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b/>
                <w:sz w:val="20"/>
                <w:szCs w:val="20"/>
                <w:lang w:eastAsia="uk-UA"/>
              </w:rPr>
            </w:pPr>
            <w:r w:rsidRPr="00C77C26">
              <w:rPr>
                <w:rFonts w:ascii="Times New Roman" w:hAnsi="Times New Roman" w:cs="Times New Roman"/>
                <w:b/>
                <w:sz w:val="20"/>
                <w:szCs w:val="20"/>
                <w:lang w:eastAsia="uk-UA"/>
              </w:rPr>
              <w:t>Нормативні акти, якими регламентується надання адміністративної послуги</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4</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Закони України</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Закон України «Про свободу пересування та вільний вибір місця проживання в Україні», Закон України «Про місцеве самоврядування», Закон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Закон України «Про адміністративні послуги», Закон України «Про порядок виїзду з України і в’їзду в Україну громадян України»</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5</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Акти Кабінету Міністрів України</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Постанова КМУ від 02.03.2016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Постанова Кабінету Міністрів України від 10.07.2019 № 691 «Про реалізацію експериментального проекту щодо створення сприятливих умов для реалізації прав дитини», Постанова Кабінету Міністрів України від 24.12.2019 № 1113 «Про запровадження експериментального проекту щодо спрощення проекту перевірки факту оплати адміністративних та інших послуг з використанням програмного продукту “</w:t>
            </w:r>
            <w:proofErr w:type="spellStart"/>
            <w:r w:rsidRPr="00C77C26">
              <w:rPr>
                <w:rFonts w:ascii="Times New Roman" w:hAnsi="Times New Roman" w:cs="Times New Roman"/>
                <w:sz w:val="20"/>
                <w:szCs w:val="20"/>
                <w:lang w:eastAsia="uk-UA"/>
              </w:rPr>
              <w:t>check</w:t>
            </w:r>
            <w:proofErr w:type="spellEnd"/>
            <w:r w:rsidRPr="00C77C26">
              <w:rPr>
                <w:rFonts w:ascii="Times New Roman" w:hAnsi="Times New Roman" w:cs="Times New Roman"/>
                <w:sz w:val="20"/>
                <w:szCs w:val="20"/>
                <w:lang w:eastAsia="uk-UA"/>
              </w:rPr>
              <w:t>”»</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6</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Акти центральних органів виконавчої влади</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 вересня 2016 року за № 1241/29371, </w:t>
            </w:r>
          </w:p>
          <w:p w:rsidR="00C77C26" w:rsidRPr="00C77C26" w:rsidRDefault="00C77C26" w:rsidP="00A34ED1">
            <w:pPr>
              <w:rPr>
                <w:rFonts w:ascii="Times New Roman" w:hAnsi="Times New Roman" w:cs="Times New Roman"/>
                <w:sz w:val="20"/>
                <w:szCs w:val="20"/>
              </w:rPr>
            </w:pPr>
            <w:r w:rsidRPr="00C77C26">
              <w:rPr>
                <w:rFonts w:ascii="Times New Roman" w:hAnsi="Times New Roman" w:cs="Times New Roman"/>
                <w:sz w:val="20"/>
                <w:szCs w:val="20"/>
                <w:lang w:eastAsia="uk-UA"/>
              </w:rPr>
              <w:t xml:space="preserve">Наказ МЗС від 22.12.2017 №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w:t>
            </w:r>
            <w:r w:rsidRPr="00C77C26">
              <w:rPr>
                <w:rFonts w:ascii="Times New Roman" w:hAnsi="Times New Roman" w:cs="Times New Roman"/>
                <w:sz w:val="20"/>
                <w:szCs w:val="20"/>
                <w:lang w:eastAsia="uk-UA"/>
              </w:rPr>
              <w:lastRenderedPageBreak/>
              <w:t>зареєстрований в Міністерстві юстиції України 18 січня 2018 року за № 77/31529</w:t>
            </w:r>
          </w:p>
        </w:tc>
      </w:tr>
      <w:tr w:rsidR="00C77C26" w:rsidRPr="00C77C26" w:rsidTr="00A34ED1">
        <w:tc>
          <w:tcPr>
            <w:tcW w:w="5000" w:type="pct"/>
            <w:gridSpan w:val="4"/>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b/>
                <w:sz w:val="20"/>
                <w:szCs w:val="20"/>
                <w:lang w:eastAsia="uk-UA"/>
              </w:rPr>
            </w:pPr>
            <w:r w:rsidRPr="00C77C26">
              <w:rPr>
                <w:rFonts w:ascii="Times New Roman" w:hAnsi="Times New Roman" w:cs="Times New Roman"/>
                <w:b/>
                <w:sz w:val="20"/>
                <w:szCs w:val="20"/>
                <w:lang w:eastAsia="uk-UA"/>
              </w:rPr>
              <w:lastRenderedPageBreak/>
              <w:t>Умови отримання адміністративної послуги</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7</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Підстава для отримання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autoSpaceDE w:val="0"/>
              <w:autoSpaceDN w:val="0"/>
              <w:adjustRightInd w:val="0"/>
              <w:ind w:left="81"/>
              <w:rPr>
                <w:rFonts w:ascii="Times New Roman" w:hAnsi="Times New Roman" w:cs="Times New Roman"/>
                <w:sz w:val="20"/>
                <w:szCs w:val="20"/>
              </w:rPr>
            </w:pPr>
            <w:r w:rsidRPr="00C77C26">
              <w:rPr>
                <w:rFonts w:ascii="Times New Roman" w:hAnsi="Times New Roman" w:cs="Times New Roman"/>
                <w:sz w:val="20"/>
                <w:szCs w:val="20"/>
              </w:rPr>
              <w:t xml:space="preserve">Особи, які проживають за іншою </w:t>
            </w:r>
            <w:proofErr w:type="spellStart"/>
            <w:r w:rsidRPr="00C77C26">
              <w:rPr>
                <w:rFonts w:ascii="Times New Roman" w:hAnsi="Times New Roman" w:cs="Times New Roman"/>
                <w:sz w:val="20"/>
                <w:szCs w:val="20"/>
              </w:rPr>
              <w:t>адресою</w:t>
            </w:r>
            <w:proofErr w:type="spellEnd"/>
            <w:r w:rsidRPr="00C77C26">
              <w:rPr>
                <w:rFonts w:ascii="Times New Roman" w:hAnsi="Times New Roman" w:cs="Times New Roman"/>
                <w:sz w:val="20"/>
                <w:szCs w:val="20"/>
              </w:rPr>
              <w:t>, що зареєстрована як місце їх проживання, більше одного місяця і які мають невиконані майнові зобов’язання, накладені в адміністративному порядку чи за судовим рішенням, або призиваються на строкову військову службу і не мають відстрочки, або беруть участь у судовому процесі в будь-якій якості, зобов’язані письмово повідомити орган реєстрації про своє місце перебування.</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8</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Вичерпний перелік документів, необхідних для отримання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pStyle w:val="ac"/>
              <w:tabs>
                <w:tab w:val="left" w:pos="33"/>
              </w:tabs>
              <w:spacing w:before="240"/>
              <w:ind w:left="33" w:hanging="33"/>
              <w:rPr>
                <w:color w:val="auto"/>
                <w:sz w:val="20"/>
                <w:szCs w:val="20"/>
              </w:rPr>
            </w:pPr>
            <w:r w:rsidRPr="00C77C26">
              <w:rPr>
                <w:color w:val="auto"/>
                <w:sz w:val="20"/>
                <w:szCs w:val="20"/>
              </w:rPr>
              <w:t>1. Заява за формами, наведеними відповідно у додатках 6, 7 або 8 до Правил реєстрації місця проживання;</w:t>
            </w:r>
          </w:p>
          <w:p w:rsidR="00C77C26" w:rsidRPr="00C77C26" w:rsidRDefault="00C77C26" w:rsidP="00A34ED1">
            <w:pPr>
              <w:pStyle w:val="ac"/>
              <w:tabs>
                <w:tab w:val="left" w:pos="33"/>
              </w:tabs>
              <w:spacing w:before="240"/>
              <w:ind w:left="33" w:hanging="33"/>
              <w:rPr>
                <w:color w:val="auto"/>
                <w:sz w:val="20"/>
                <w:szCs w:val="20"/>
              </w:rPr>
            </w:pPr>
            <w:r w:rsidRPr="00C77C26">
              <w:rPr>
                <w:color w:val="auto"/>
                <w:sz w:val="20"/>
                <w:szCs w:val="20"/>
              </w:rPr>
              <w:t>2. Документ до якого вносяться відомості про місце проживання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w:t>
            </w:r>
          </w:p>
          <w:p w:rsidR="00C77C26" w:rsidRPr="00C77C26" w:rsidRDefault="00C77C26" w:rsidP="00A34ED1">
            <w:pPr>
              <w:pStyle w:val="ac"/>
              <w:tabs>
                <w:tab w:val="left" w:pos="33"/>
                <w:tab w:val="left" w:pos="586"/>
              </w:tabs>
              <w:spacing w:before="240"/>
              <w:ind w:left="33" w:hanging="33"/>
              <w:rPr>
                <w:color w:val="auto"/>
                <w:sz w:val="20"/>
                <w:szCs w:val="20"/>
              </w:rPr>
            </w:pPr>
            <w:r w:rsidRPr="00C77C26">
              <w:rPr>
                <w:color w:val="auto"/>
                <w:sz w:val="20"/>
                <w:szCs w:val="20"/>
              </w:rPr>
              <w:t>3. Свідоцтво про народження (для осіб, що не досягли 16-річного віку);</w:t>
            </w:r>
          </w:p>
          <w:p w:rsidR="00C77C26" w:rsidRPr="00C77C26" w:rsidRDefault="00C77C26" w:rsidP="00A34ED1">
            <w:pPr>
              <w:pStyle w:val="ac"/>
              <w:tabs>
                <w:tab w:val="left" w:pos="33"/>
              </w:tabs>
              <w:spacing w:before="240"/>
              <w:ind w:left="33" w:hanging="33"/>
              <w:rPr>
                <w:color w:val="auto"/>
                <w:sz w:val="20"/>
                <w:szCs w:val="20"/>
              </w:rPr>
            </w:pPr>
            <w:r w:rsidRPr="00C77C26">
              <w:rPr>
                <w:color w:val="auto"/>
                <w:sz w:val="20"/>
                <w:szCs w:val="20"/>
              </w:rPr>
              <w:t>4. Квитанцію про сплату адміністративного збору або роздруковану квитанцію з використанням програмного продукту «</w:t>
            </w:r>
            <w:proofErr w:type="spellStart"/>
            <w:r w:rsidRPr="00C77C26">
              <w:rPr>
                <w:color w:val="auto"/>
                <w:sz w:val="20"/>
                <w:szCs w:val="20"/>
              </w:rPr>
              <w:t>check»або</w:t>
            </w:r>
            <w:proofErr w:type="spellEnd"/>
            <w:r w:rsidRPr="00C77C26">
              <w:rPr>
                <w:color w:val="auto"/>
                <w:sz w:val="20"/>
                <w:szCs w:val="20"/>
              </w:rPr>
              <w:t xml:space="preserve"> інформацію (реквізити платежу) про сплату адміністративного збору в будь-якій формі* (у разі реєстрації місця проживання одночасно із зняттям з попереднього місця проживання адміністративний збір стягується лише за одну послугу). </w:t>
            </w:r>
          </w:p>
          <w:p w:rsidR="00C77C26" w:rsidRPr="00C77C26" w:rsidRDefault="00C77C26" w:rsidP="00A34ED1">
            <w:pPr>
              <w:pStyle w:val="ac"/>
              <w:tabs>
                <w:tab w:val="left" w:pos="33"/>
                <w:tab w:val="left" w:pos="567"/>
              </w:tabs>
              <w:spacing w:before="240"/>
              <w:ind w:left="33" w:hanging="33"/>
              <w:rPr>
                <w:color w:val="auto"/>
                <w:sz w:val="20"/>
                <w:szCs w:val="20"/>
              </w:rPr>
            </w:pPr>
            <w:r w:rsidRPr="00C77C26">
              <w:rPr>
                <w:color w:val="auto"/>
                <w:sz w:val="20"/>
                <w:szCs w:val="20"/>
              </w:rPr>
              <w:t>5. Документи, що підтверджують:</w:t>
            </w:r>
          </w:p>
          <w:p w:rsidR="00C77C26" w:rsidRPr="00C77C26" w:rsidRDefault="00C77C26" w:rsidP="00A34ED1">
            <w:pPr>
              <w:pStyle w:val="ac"/>
              <w:tabs>
                <w:tab w:val="left" w:pos="33"/>
                <w:tab w:val="left" w:pos="679"/>
              </w:tabs>
              <w:spacing w:before="240"/>
              <w:ind w:left="33" w:hanging="33"/>
              <w:rPr>
                <w:color w:val="auto"/>
                <w:sz w:val="20"/>
                <w:szCs w:val="20"/>
              </w:rPr>
            </w:pPr>
            <w:r w:rsidRPr="00C77C26">
              <w:rPr>
                <w:color w:val="auto"/>
                <w:sz w:val="20"/>
                <w:szCs w:val="20"/>
              </w:rPr>
              <w:t xml:space="preserve">- право на проживання в житлі — ордер, свідоцтво про право власності, договір найму (піднайму, оренди),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документи. У разі відсутності зазначених документів реєстрація особи здійснюється за згодою власника/співвласників житла, наймача та членів його сім’ї на реєстрацію місця проживання (зазначені документи або згода не вимагаються при реєстрації місця проживання неповнолітніх за </w:t>
            </w:r>
            <w:proofErr w:type="spellStart"/>
            <w:r w:rsidRPr="00C77C26">
              <w:rPr>
                <w:color w:val="auto"/>
                <w:sz w:val="20"/>
                <w:szCs w:val="20"/>
              </w:rPr>
              <w:t>адресою</w:t>
            </w:r>
            <w:proofErr w:type="spellEnd"/>
            <w:r w:rsidRPr="00C77C26">
              <w:rPr>
                <w:color w:val="auto"/>
                <w:sz w:val="20"/>
                <w:szCs w:val="20"/>
              </w:rPr>
              <w:t xml:space="preserve"> реєстрації місця проживання батьків/одного з батьків або законного представника/представників);</w:t>
            </w:r>
          </w:p>
          <w:p w:rsidR="00C77C26" w:rsidRPr="00C77C26" w:rsidRDefault="00C77C26" w:rsidP="00A34ED1">
            <w:pPr>
              <w:pStyle w:val="ac"/>
              <w:tabs>
                <w:tab w:val="left" w:pos="33"/>
                <w:tab w:val="left" w:pos="735"/>
              </w:tabs>
              <w:spacing w:before="240"/>
              <w:ind w:left="33" w:hanging="33"/>
              <w:rPr>
                <w:color w:val="auto"/>
                <w:sz w:val="20"/>
                <w:szCs w:val="20"/>
              </w:rPr>
            </w:pPr>
            <w:r w:rsidRPr="00C77C26">
              <w:rPr>
                <w:color w:val="auto"/>
                <w:sz w:val="20"/>
                <w:szCs w:val="20"/>
              </w:rPr>
              <w:t>- проходження служби у військовій частині, адреса якої зазначається під час реєстрації, — довідка про проходження служби у військовій частині, видана командиром військової частини за формою згідно з додатком 10 до Правил реєстрації місця проживання (для військовослужбовців, крім військовослужбовців строкової служби);</w:t>
            </w:r>
          </w:p>
          <w:p w:rsidR="00C77C26" w:rsidRPr="00C77C26" w:rsidRDefault="00C77C26" w:rsidP="00A34ED1">
            <w:pPr>
              <w:pStyle w:val="ac"/>
              <w:tabs>
                <w:tab w:val="left" w:pos="33"/>
                <w:tab w:val="left" w:pos="735"/>
              </w:tabs>
              <w:spacing w:before="240"/>
              <w:ind w:left="33" w:hanging="33"/>
              <w:rPr>
                <w:color w:val="auto"/>
                <w:sz w:val="20"/>
                <w:szCs w:val="20"/>
              </w:rPr>
            </w:pPr>
            <w:r w:rsidRPr="00C77C26">
              <w:rPr>
                <w:color w:val="auto"/>
                <w:sz w:val="20"/>
                <w:szCs w:val="20"/>
              </w:rPr>
              <w:t>6. Військовий квиток або посвідчення про приписку (для громадян, які підлягають взяттю на військовий облік або перебувають на військовому обліку);</w:t>
            </w:r>
          </w:p>
          <w:p w:rsidR="00C77C26" w:rsidRPr="00C77C26" w:rsidRDefault="00C77C26" w:rsidP="00A34ED1">
            <w:pPr>
              <w:pStyle w:val="ac"/>
              <w:tabs>
                <w:tab w:val="left" w:pos="33"/>
              </w:tabs>
              <w:spacing w:before="240"/>
              <w:ind w:left="33" w:hanging="33"/>
              <w:rPr>
                <w:color w:val="auto"/>
                <w:sz w:val="20"/>
                <w:szCs w:val="20"/>
              </w:rPr>
            </w:pPr>
            <w:r w:rsidRPr="00C77C26">
              <w:rPr>
                <w:color w:val="auto"/>
                <w:sz w:val="20"/>
                <w:szCs w:val="20"/>
              </w:rPr>
              <w:t xml:space="preserve">7. Заяву про зняття особи з реєстрації місця проживання за формою згідно з додатком 11 до Правил реєстрації місця проживання (у разі здійснення реєстрації місця проживання з одночасним зняттям з реєстрації попереднього місця проживання). </w:t>
            </w:r>
          </w:p>
          <w:p w:rsidR="00C77C26" w:rsidRPr="00C77C26" w:rsidRDefault="00C77C26" w:rsidP="00A34ED1">
            <w:pPr>
              <w:tabs>
                <w:tab w:val="left" w:pos="33"/>
                <w:tab w:val="left" w:pos="743"/>
              </w:tabs>
              <w:ind w:hanging="33"/>
              <w:rPr>
                <w:rFonts w:ascii="Times New Roman" w:hAnsi="Times New Roman" w:cs="Times New Roman"/>
                <w:sz w:val="20"/>
                <w:szCs w:val="20"/>
              </w:rPr>
            </w:pPr>
            <w:r w:rsidRPr="00C77C26">
              <w:rPr>
                <w:rFonts w:ascii="Times New Roman" w:hAnsi="Times New Roman" w:cs="Times New Roman"/>
                <w:sz w:val="20"/>
                <w:szCs w:val="20"/>
              </w:rPr>
              <w:t>У разі подання заяви представником особи  додатково подаються:</w:t>
            </w:r>
          </w:p>
          <w:p w:rsidR="00C77C26" w:rsidRPr="00C77C26" w:rsidRDefault="00C77C26" w:rsidP="00A34ED1">
            <w:pPr>
              <w:pStyle w:val="ac"/>
              <w:numPr>
                <w:ilvl w:val="0"/>
                <w:numId w:val="10"/>
              </w:numPr>
              <w:tabs>
                <w:tab w:val="left" w:pos="33"/>
              </w:tabs>
              <w:rPr>
                <w:color w:val="auto"/>
                <w:sz w:val="20"/>
                <w:szCs w:val="20"/>
              </w:rPr>
            </w:pPr>
            <w:r w:rsidRPr="00C77C26">
              <w:rPr>
                <w:color w:val="auto"/>
                <w:sz w:val="20"/>
                <w:szCs w:val="20"/>
              </w:rPr>
              <w:t>документ, що посвідчує особу представника;</w:t>
            </w:r>
          </w:p>
          <w:p w:rsidR="00C77C26" w:rsidRPr="00C77C26" w:rsidRDefault="00C77C26" w:rsidP="00A34ED1">
            <w:pPr>
              <w:pStyle w:val="ac"/>
              <w:numPr>
                <w:ilvl w:val="0"/>
                <w:numId w:val="10"/>
              </w:numPr>
              <w:tabs>
                <w:tab w:val="left" w:pos="33"/>
              </w:tabs>
              <w:rPr>
                <w:color w:val="auto"/>
                <w:sz w:val="20"/>
                <w:szCs w:val="20"/>
              </w:rPr>
            </w:pPr>
            <w:r w:rsidRPr="00C77C26">
              <w:rPr>
                <w:color w:val="auto"/>
                <w:sz w:val="20"/>
                <w:szCs w:val="20"/>
              </w:rPr>
              <w:t>документ, що підтверджує повноваження особи, як представника, крім випадків, коли заява подається законними представниками малолітньої дитини — батьками (</w:t>
            </w:r>
            <w:proofErr w:type="spellStart"/>
            <w:r w:rsidRPr="00C77C26">
              <w:rPr>
                <w:color w:val="auto"/>
                <w:sz w:val="20"/>
                <w:szCs w:val="20"/>
              </w:rPr>
              <w:t>усиновлювачами</w:t>
            </w:r>
            <w:proofErr w:type="spellEnd"/>
            <w:r w:rsidRPr="00C77C26">
              <w:rPr>
                <w:color w:val="auto"/>
                <w:sz w:val="20"/>
                <w:szCs w:val="20"/>
              </w:rPr>
              <w:t>).</w:t>
            </w:r>
          </w:p>
          <w:p w:rsidR="00C77C26" w:rsidRPr="00C77C26" w:rsidRDefault="00C77C26" w:rsidP="00A34ED1">
            <w:pPr>
              <w:pStyle w:val="ac"/>
              <w:tabs>
                <w:tab w:val="left" w:pos="33"/>
              </w:tabs>
              <w:ind w:left="34" w:hanging="33"/>
              <w:rPr>
                <w:color w:val="auto"/>
                <w:sz w:val="20"/>
                <w:szCs w:val="20"/>
              </w:rPr>
            </w:pPr>
            <w:r w:rsidRPr="00C77C26">
              <w:rPr>
                <w:color w:val="auto"/>
                <w:sz w:val="20"/>
                <w:szCs w:val="20"/>
              </w:rPr>
              <w:t>Реєстрація місця проживання особи за заявою законного представника здійснюється за згодою інших законних представників.</w:t>
            </w:r>
          </w:p>
          <w:p w:rsidR="00C77C26" w:rsidRPr="00C77C26" w:rsidRDefault="00C77C26" w:rsidP="00A34ED1">
            <w:pPr>
              <w:tabs>
                <w:tab w:val="left" w:pos="33"/>
                <w:tab w:val="left" w:pos="743"/>
              </w:tabs>
              <w:ind w:hanging="33"/>
              <w:rPr>
                <w:rFonts w:ascii="Times New Roman" w:hAnsi="Times New Roman" w:cs="Times New Roman"/>
                <w:sz w:val="20"/>
                <w:szCs w:val="20"/>
              </w:rPr>
            </w:pPr>
            <w:r w:rsidRPr="00C77C26">
              <w:rPr>
                <w:rFonts w:ascii="Times New Roman" w:hAnsi="Times New Roman" w:cs="Times New Roman"/>
                <w:sz w:val="20"/>
                <w:szCs w:val="20"/>
              </w:rPr>
              <w:t xml:space="preserve">У разі реєстрації місця проживання батьків за різними адресами місце проживання дитини, яка не досягла 14 років, реєструється разом з одним </w:t>
            </w:r>
            <w:r w:rsidRPr="00C77C26">
              <w:rPr>
                <w:rFonts w:ascii="Times New Roman" w:hAnsi="Times New Roman" w:cs="Times New Roman"/>
                <w:sz w:val="20"/>
                <w:szCs w:val="20"/>
              </w:rPr>
              <w:lastRenderedPageBreak/>
              <w:t xml:space="preserve">із батьків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     </w:t>
            </w:r>
          </w:p>
          <w:p w:rsidR="00C77C26" w:rsidRPr="00C77C26" w:rsidRDefault="00C77C26" w:rsidP="00A34ED1">
            <w:pPr>
              <w:tabs>
                <w:tab w:val="left" w:pos="33"/>
              </w:tabs>
              <w:ind w:hanging="33"/>
              <w:rPr>
                <w:rFonts w:ascii="Times New Roman" w:hAnsi="Times New Roman" w:cs="Times New Roman"/>
                <w:sz w:val="20"/>
                <w:szCs w:val="20"/>
              </w:rPr>
            </w:pPr>
            <w:r w:rsidRPr="00C77C26">
              <w:rPr>
                <w:rFonts w:ascii="Times New Roman" w:hAnsi="Times New Roman" w:cs="Times New Roman"/>
                <w:sz w:val="20"/>
                <w:szCs w:val="20"/>
              </w:rPr>
              <w:t>Відповідальність за достовірність відомостей, що містяться в заяві, несе заявник, якщо інше не встановлено судом.</w:t>
            </w:r>
          </w:p>
          <w:p w:rsidR="00C77C26" w:rsidRPr="00C77C26" w:rsidRDefault="00C77C26" w:rsidP="00A34ED1">
            <w:pPr>
              <w:ind w:hanging="33"/>
              <w:rPr>
                <w:rFonts w:ascii="Times New Roman" w:hAnsi="Times New Roman" w:cs="Times New Roman"/>
                <w:sz w:val="20"/>
                <w:szCs w:val="20"/>
                <w:lang w:eastAsia="uk-UA"/>
              </w:rPr>
            </w:pP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lastRenderedPageBreak/>
              <w:t>9</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Спосіб подання документів</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uk-UA"/>
              </w:rPr>
            </w:pPr>
            <w:r w:rsidRPr="00C77C26">
              <w:rPr>
                <w:rFonts w:ascii="Times New Roman" w:hAnsi="Times New Roman" w:cs="Times New Roman"/>
                <w:sz w:val="20"/>
                <w:szCs w:val="20"/>
              </w:rPr>
              <w:t>У паперовій формі документи подаються заявником особисто або уповноваженою ним особою.</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10</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Платність (безоплатність) надання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Платно</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11</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Нормативно-правові акти, на підставі яких стягується плата.</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rPr>
            </w:pPr>
            <w:r w:rsidRPr="00C77C26">
              <w:rPr>
                <w:rFonts w:ascii="Times New Roman" w:hAnsi="Times New Roman" w:cs="Times New Roman"/>
                <w:sz w:val="20"/>
                <w:szCs w:val="20"/>
              </w:rPr>
              <w:t>Закон України «Про свободу пересування та вільний вибір місця проживання в Україні»</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12</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Розмір та порядок внесення плати (адміністративного збору) за платну адміністративну послугу.</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За реєстрацію, зняття з реєстрації місця проживання сплачується адміністративний збір:</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у разі звернення особи протягом встановленого Законом України «Про свободу пересування та вільний вибір місця проживання в Україні» строку - у розмірі 0,0085 розміру мінімальної заробітної плати;</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у разі звернення особи з порушенням встановленого цим Законом строку - у розмірі 0,0255 розміру мінімальної заробітної плати.</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У разі реєстрації місця проживання одночасно із зняттям з попереднього місця проживання адміністративний збір стягується лише за одну адміністративну послугу та зараховується до місцевого бюджету за новим місцем проживання.</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13</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Строк надання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spacing w:before="60" w:after="60"/>
              <w:rPr>
                <w:rFonts w:ascii="Times New Roman" w:hAnsi="Times New Roman" w:cs="Times New Roman"/>
                <w:sz w:val="20"/>
                <w:szCs w:val="20"/>
              </w:rPr>
            </w:pPr>
            <w:r w:rsidRPr="00C77C26">
              <w:rPr>
                <w:rFonts w:ascii="Times New Roman" w:hAnsi="Times New Roman" w:cs="Times New Roman"/>
                <w:sz w:val="20"/>
                <w:szCs w:val="20"/>
              </w:rPr>
              <w:t>Протягом одного робочого дня</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14</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Перелік підстав для відмови в одержанні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 Особа не подала документів або інформації, необхідних для реєстрації/зняття з реєстрації місця проживання (у тому числі, у разі не підтвердження за допомогою програмного продукту «</w:t>
            </w:r>
            <w:proofErr w:type="spellStart"/>
            <w:r w:rsidRPr="00C77C26">
              <w:rPr>
                <w:rFonts w:ascii="Times New Roman" w:hAnsi="Times New Roman" w:cs="Times New Roman"/>
                <w:sz w:val="20"/>
                <w:szCs w:val="20"/>
                <w:lang w:eastAsia="uk-UA"/>
              </w:rPr>
              <w:t>check</w:t>
            </w:r>
            <w:proofErr w:type="spellEnd"/>
            <w:r w:rsidRPr="00C77C26">
              <w:rPr>
                <w:rFonts w:ascii="Times New Roman" w:hAnsi="Times New Roman" w:cs="Times New Roman"/>
                <w:sz w:val="20"/>
                <w:szCs w:val="20"/>
                <w:lang w:eastAsia="uk-UA"/>
              </w:rPr>
              <w:t>» інформації про сплату адміністративного збору);</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2. Подані документи є недійсними або у них міститься недостовірна інформація;</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3. Для реєстрації/зняття з реєстрації звернулась особа, яка не досягла 14-річного віку.</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Рішення про відмову в реєстрації/знятті з реєстрації місця проживання приймається в день звернення особи або її представника шляхом зазначення у заяві про реєстрацію/зняття з реєстрації місця проживання підстав відмови. Зазначена заява повертається особі або її представнику.</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15</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Результат надання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Відомості  про реєстрацію місця проживання вносяться до паспорта громадянина України, тимчасового посвідчення громадянина України, посвідки на постійне проживання, посвідки на тимчасове проживання, посвідчення біженця, посвідчення особи, яка потребує додаткового захисту, посвідчення особи, якій надано тимчасовий захист.</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lastRenderedPageBreak/>
              <w:t>Відомості про реєстрацію місця проживання вносяться до паспорта громадянина України:</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у вигляді книжечки (зразка 1994 року) — шляхом проставлення в ньому штампа реєстрації місця проживання особи за формою згідно з  додатком 1 до Правил, або штампа зняття з реєстрації місця проживання особи за формою згідно з додатком 2 до Правил;</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 у формі картки (зразка 2015 року) — шляхом внесення інформації до безконтактного електронного носія, який імплантовано у такий паспорт, у разі наявності робочих станцій та підключення органу реєстрації до Єдиного державного демографічного реєстру. У разі </w:t>
            </w:r>
            <w:proofErr w:type="spellStart"/>
            <w:r w:rsidRPr="00C77C26">
              <w:rPr>
                <w:rFonts w:ascii="Times New Roman" w:hAnsi="Times New Roman" w:cs="Times New Roman"/>
                <w:sz w:val="20"/>
                <w:szCs w:val="20"/>
                <w:lang w:eastAsia="uk-UA"/>
              </w:rPr>
              <w:t>непідключення</w:t>
            </w:r>
            <w:proofErr w:type="spellEnd"/>
            <w:r w:rsidRPr="00C77C26">
              <w:rPr>
                <w:rFonts w:ascii="Times New Roman" w:hAnsi="Times New Roman" w:cs="Times New Roman"/>
                <w:sz w:val="20"/>
                <w:szCs w:val="20"/>
                <w:lang w:eastAsia="uk-UA"/>
              </w:rPr>
              <w:t xml:space="preserve"> органу реєстрації до Єдиного державного демографічного реєстру особі видається довідка про реєстрацію або зняття з реєстрації місця проживання, а внесення інформації до безконтактного електронного носія здійснюється територіальним підрозділом ДМС на підставі такої довідки.</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lastRenderedPageBreak/>
              <w:t>16</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Способи отримання відповіді (результату)</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contextualSpacing/>
              <w:rPr>
                <w:rFonts w:ascii="Times New Roman" w:hAnsi="Times New Roman" w:cs="Times New Roman"/>
                <w:sz w:val="20"/>
                <w:szCs w:val="20"/>
              </w:rPr>
            </w:pPr>
            <w:r w:rsidRPr="00C77C26">
              <w:rPr>
                <w:rFonts w:ascii="Times New Roman" w:hAnsi="Times New Roman" w:cs="Times New Roman"/>
                <w:sz w:val="20"/>
                <w:szCs w:val="20"/>
              </w:rPr>
              <w:t>Особисто, в тому числі через представника за довіреністю (з посвідченням особи).</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17</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Примітки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У разі проживання громадянина України без реєстрації місця проживання, до нього застосовуються заходи адміністративного впливу відповідно до статті 197 КУпАП (санкція – попередження або накладення штрафу від одного до трьох неоподатковуваних мінімумів доходів громадян).</w:t>
            </w:r>
          </w:p>
          <w:p w:rsidR="00C77C26" w:rsidRPr="00C77C26" w:rsidRDefault="00C77C26" w:rsidP="00A34ED1">
            <w:pPr>
              <w:rPr>
                <w:rFonts w:ascii="Times New Roman" w:hAnsi="Times New Roman" w:cs="Times New Roman"/>
                <w:sz w:val="20"/>
                <w:szCs w:val="20"/>
              </w:rPr>
            </w:pPr>
            <w:r w:rsidRPr="00C77C26">
              <w:rPr>
                <w:rFonts w:ascii="Times New Roman" w:hAnsi="Times New Roman" w:cs="Times New Roman"/>
                <w:sz w:val="20"/>
                <w:szCs w:val="20"/>
                <w:lang w:eastAsia="uk-UA"/>
              </w:rPr>
              <w:t>Розгляд справ про адміністративні правопорушення і накладення адміністративних стягнень покладено на виконавчі комітети сільських, селищних, міських рад. Від імені виконавчих комітетів сільських, селищних, міських рад розглядати справи про адміністративні правопорушення, передбачені статтями 197, 198 цього Кодексу (при накладенні адміністративного стягнення у вигляді попередження в центрі надання адміністративних послуг), мають право адміністратори центрів надання адміністративних послуг.</w:t>
            </w:r>
          </w:p>
        </w:tc>
      </w:tr>
    </w:tbl>
    <w:p w:rsidR="00C77C26" w:rsidRPr="00C77C26" w:rsidRDefault="00C77C26" w:rsidP="00C77C26">
      <w:pPr>
        <w:ind w:left="5529" w:right="-285"/>
        <w:rPr>
          <w:rFonts w:ascii="Times New Roman" w:hAnsi="Times New Roman" w:cs="Times New Roman"/>
          <w:sz w:val="20"/>
          <w:szCs w:val="20"/>
        </w:rPr>
      </w:pPr>
    </w:p>
    <w:p w:rsidR="00C77C26" w:rsidRPr="00C77C26" w:rsidRDefault="00C77C26" w:rsidP="00C77C26">
      <w:pPr>
        <w:spacing w:after="200"/>
        <w:rPr>
          <w:rFonts w:ascii="Times New Roman" w:hAnsi="Times New Roman" w:cs="Times New Roman"/>
          <w:sz w:val="20"/>
          <w:szCs w:val="20"/>
        </w:rPr>
      </w:pPr>
      <w:r w:rsidRPr="00C77C26">
        <w:rPr>
          <w:rFonts w:ascii="Times New Roman" w:hAnsi="Times New Roman" w:cs="Times New Roman"/>
          <w:sz w:val="20"/>
          <w:szCs w:val="20"/>
        </w:rPr>
        <w:br w:type="page"/>
      </w:r>
    </w:p>
    <w:p w:rsidR="00C77C26" w:rsidRPr="00C77C26" w:rsidRDefault="00C77C26" w:rsidP="00B95A6F">
      <w:pPr>
        <w:spacing w:after="0" w:line="240" w:lineRule="auto"/>
        <w:ind w:left="5528" w:right="-285"/>
        <w:rPr>
          <w:rFonts w:ascii="Times New Roman" w:hAnsi="Times New Roman" w:cs="Times New Roman"/>
          <w:b/>
          <w:sz w:val="20"/>
          <w:szCs w:val="20"/>
          <w:lang w:eastAsia="ru-RU"/>
        </w:rPr>
      </w:pPr>
      <w:r w:rsidRPr="00C77C26">
        <w:rPr>
          <w:rFonts w:ascii="Times New Roman" w:hAnsi="Times New Roman" w:cs="Times New Roman"/>
          <w:b/>
          <w:sz w:val="20"/>
          <w:szCs w:val="20"/>
          <w:lang w:eastAsia="ru-RU"/>
        </w:rPr>
        <w:lastRenderedPageBreak/>
        <w:t>Затверджено</w:t>
      </w:r>
    </w:p>
    <w:p w:rsidR="00C77C26" w:rsidRPr="00C77C26" w:rsidRDefault="00C77C26" w:rsidP="00B95A6F">
      <w:pPr>
        <w:spacing w:after="0" w:line="240" w:lineRule="auto"/>
        <w:ind w:left="5528"/>
        <w:rPr>
          <w:rFonts w:ascii="Times New Roman" w:hAnsi="Times New Roman" w:cs="Times New Roman"/>
          <w:sz w:val="20"/>
          <w:szCs w:val="20"/>
          <w:lang w:eastAsia="ru-RU"/>
        </w:rPr>
      </w:pPr>
      <w:r w:rsidRPr="00C77C26">
        <w:rPr>
          <w:rFonts w:ascii="Times New Roman" w:hAnsi="Times New Roman" w:cs="Times New Roman"/>
          <w:sz w:val="20"/>
          <w:szCs w:val="20"/>
          <w:lang w:eastAsia="ru-RU"/>
        </w:rPr>
        <w:t>Рішення виконавчого комітету</w:t>
      </w:r>
    </w:p>
    <w:p w:rsidR="00C77C26" w:rsidRPr="00C77C26" w:rsidRDefault="00C77C26" w:rsidP="00B95A6F">
      <w:pPr>
        <w:spacing w:after="0" w:line="240" w:lineRule="auto"/>
        <w:ind w:left="5528"/>
        <w:rPr>
          <w:rFonts w:ascii="Times New Roman" w:hAnsi="Times New Roman" w:cs="Times New Roman"/>
          <w:sz w:val="20"/>
          <w:szCs w:val="20"/>
          <w:lang w:eastAsia="ru-RU"/>
        </w:rPr>
      </w:pPr>
      <w:r w:rsidRPr="00C77C26">
        <w:rPr>
          <w:rFonts w:ascii="Times New Roman" w:hAnsi="Times New Roman" w:cs="Times New Roman"/>
          <w:sz w:val="20"/>
          <w:szCs w:val="20"/>
          <w:lang w:eastAsia="ru-RU"/>
        </w:rPr>
        <w:t>Ніжинської міської ради</w:t>
      </w:r>
    </w:p>
    <w:p w:rsidR="00C77C26" w:rsidRPr="00C77C26" w:rsidRDefault="00C77C26" w:rsidP="00B95A6F">
      <w:pPr>
        <w:spacing w:after="0" w:line="240" w:lineRule="auto"/>
        <w:ind w:left="5528"/>
        <w:rPr>
          <w:rFonts w:ascii="Times New Roman" w:hAnsi="Times New Roman" w:cs="Times New Roman"/>
          <w:sz w:val="20"/>
          <w:szCs w:val="20"/>
          <w:lang w:eastAsia="ru-RU"/>
        </w:rPr>
      </w:pPr>
      <w:r w:rsidRPr="00C77C26">
        <w:rPr>
          <w:rFonts w:ascii="Times New Roman" w:hAnsi="Times New Roman" w:cs="Times New Roman"/>
          <w:sz w:val="20"/>
          <w:szCs w:val="20"/>
          <w:lang w:eastAsia="ru-RU"/>
        </w:rPr>
        <w:t xml:space="preserve">від «26» лютого 2021 року №64 </w:t>
      </w:r>
    </w:p>
    <w:p w:rsidR="00C77C26" w:rsidRPr="00C77C26" w:rsidRDefault="00C77C26" w:rsidP="00C77C26">
      <w:pPr>
        <w:ind w:left="5529"/>
        <w:rPr>
          <w:rFonts w:ascii="Times New Roman" w:hAnsi="Times New Roman" w:cs="Times New Roman"/>
          <w:sz w:val="20"/>
          <w:szCs w:val="20"/>
        </w:rPr>
      </w:pPr>
    </w:p>
    <w:p w:rsidR="00C77C26" w:rsidRPr="00780609" w:rsidRDefault="00C77C26" w:rsidP="00C77C26">
      <w:pPr>
        <w:pStyle w:val="af0"/>
        <w:jc w:val="center"/>
        <w:rPr>
          <w:color w:val="auto"/>
          <w:sz w:val="20"/>
        </w:rPr>
      </w:pPr>
      <w:r w:rsidRPr="00780609">
        <w:rPr>
          <w:color w:val="auto"/>
          <w:sz w:val="20"/>
        </w:rPr>
        <w:t>ІНФОРМАЦІЙНА КАРТКА АДМІНІСТРАТИВНОЇ ПОСЛУГИ 05-03</w:t>
      </w:r>
    </w:p>
    <w:p w:rsidR="00C77C26" w:rsidRPr="00780609" w:rsidRDefault="00C77C26" w:rsidP="00C77C26">
      <w:pPr>
        <w:pStyle w:val="af0"/>
        <w:jc w:val="center"/>
        <w:rPr>
          <w:color w:val="auto"/>
          <w:sz w:val="40"/>
          <w:szCs w:val="40"/>
          <w:u w:val="single"/>
          <w:lang w:eastAsia="ru-RU"/>
        </w:rPr>
      </w:pPr>
      <w:r w:rsidRPr="00780609">
        <w:rPr>
          <w:color w:val="auto"/>
          <w:sz w:val="40"/>
          <w:szCs w:val="40"/>
          <w:u w:val="single"/>
          <w:lang w:eastAsia="ru-RU"/>
        </w:rPr>
        <w:t xml:space="preserve">Зняття з реєстрації місця проживання особи </w:t>
      </w:r>
    </w:p>
    <w:p w:rsidR="00C77C26" w:rsidRPr="00C77C26" w:rsidRDefault="00C77C26" w:rsidP="00C77C26">
      <w:pPr>
        <w:pStyle w:val="af0"/>
        <w:jc w:val="center"/>
        <w:rPr>
          <w:color w:val="auto"/>
          <w:sz w:val="20"/>
        </w:rPr>
      </w:pPr>
      <w:r w:rsidRPr="00C77C26">
        <w:rPr>
          <w:color w:val="auto"/>
          <w:sz w:val="20"/>
          <w:vertAlign w:val="superscript"/>
        </w:rPr>
        <w:t>(назва адміністративної послуги)</w:t>
      </w:r>
    </w:p>
    <w:p w:rsidR="00C77C26" w:rsidRPr="00C77C26" w:rsidRDefault="00C77C26" w:rsidP="00C77C26">
      <w:pPr>
        <w:jc w:val="center"/>
        <w:rPr>
          <w:rFonts w:ascii="Times New Roman" w:hAnsi="Times New Roman" w:cs="Times New Roman"/>
          <w:sz w:val="20"/>
          <w:szCs w:val="20"/>
          <w:u w:val="single"/>
        </w:rPr>
      </w:pPr>
      <w:r w:rsidRPr="00C77C26">
        <w:rPr>
          <w:rFonts w:ascii="Times New Roman" w:hAnsi="Times New Roman" w:cs="Times New Roman"/>
          <w:sz w:val="20"/>
          <w:szCs w:val="20"/>
          <w:u w:val="single"/>
        </w:rPr>
        <w:t>Сектор ведення реєстру територіальної громади відділу адміністративно-дозвільних процедур виконавчого комітету Ніжинської міської ради</w:t>
      </w:r>
    </w:p>
    <w:p w:rsidR="00C77C26" w:rsidRPr="00C77C26" w:rsidRDefault="00C77C26" w:rsidP="00C77C26">
      <w:pPr>
        <w:pStyle w:val="af0"/>
        <w:jc w:val="center"/>
        <w:rPr>
          <w:color w:val="auto"/>
          <w:sz w:val="20"/>
          <w:vertAlign w:val="superscript"/>
        </w:rPr>
      </w:pPr>
      <w:r w:rsidRPr="00C77C26">
        <w:rPr>
          <w:color w:val="auto"/>
          <w:sz w:val="20"/>
          <w:vertAlign w:val="superscript"/>
        </w:rPr>
        <w:t xml:space="preserve"> (найменування органу, що надає адміністративну послугу)</w:t>
      </w:r>
    </w:p>
    <w:tbl>
      <w:tblPr>
        <w:tblW w:w="5081"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92"/>
        <w:gridCol w:w="2691"/>
        <w:gridCol w:w="295"/>
        <w:gridCol w:w="6401"/>
      </w:tblGrid>
      <w:tr w:rsidR="00C77C26" w:rsidRPr="00C77C26" w:rsidTr="00A34ED1">
        <w:tc>
          <w:tcPr>
            <w:tcW w:w="5000" w:type="pct"/>
            <w:gridSpan w:val="4"/>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b/>
                <w:sz w:val="20"/>
                <w:szCs w:val="20"/>
                <w:lang w:eastAsia="uk-UA"/>
              </w:rPr>
            </w:pPr>
            <w:r w:rsidRPr="00C77C26">
              <w:rPr>
                <w:rFonts w:ascii="Times New Roman" w:hAnsi="Times New Roman" w:cs="Times New Roman"/>
                <w:b/>
                <w:sz w:val="20"/>
                <w:szCs w:val="20"/>
                <w:lang w:eastAsia="uk-UA"/>
              </w:rPr>
              <w:t>Інформація про центр надання адміністративних послуг</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Місцезнаходження </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tabs>
                <w:tab w:val="left" w:pos="270"/>
              </w:tabs>
              <w:rPr>
                <w:rFonts w:ascii="Times New Roman" w:hAnsi="Times New Roman" w:cs="Times New Roman"/>
                <w:sz w:val="20"/>
                <w:szCs w:val="20"/>
              </w:rPr>
            </w:pPr>
            <w:r w:rsidRPr="00C77C26">
              <w:rPr>
                <w:rFonts w:ascii="Times New Roman" w:hAnsi="Times New Roman" w:cs="Times New Roman"/>
                <w:sz w:val="20"/>
                <w:szCs w:val="20"/>
              </w:rPr>
              <w:t xml:space="preserve">16600, Чернігівська область, </w:t>
            </w:r>
            <w:proofErr w:type="spellStart"/>
            <w:r w:rsidRPr="00C77C26">
              <w:rPr>
                <w:rFonts w:ascii="Times New Roman" w:hAnsi="Times New Roman" w:cs="Times New Roman"/>
                <w:sz w:val="20"/>
                <w:szCs w:val="20"/>
              </w:rPr>
              <w:t>м.Ніжин</w:t>
            </w:r>
            <w:proofErr w:type="spellEnd"/>
            <w:r w:rsidRPr="00C77C26">
              <w:rPr>
                <w:rFonts w:ascii="Times New Roman" w:hAnsi="Times New Roman" w:cs="Times New Roman"/>
                <w:sz w:val="20"/>
                <w:szCs w:val="20"/>
              </w:rPr>
              <w:t xml:space="preserve">, </w:t>
            </w:r>
            <w:proofErr w:type="spellStart"/>
            <w:r w:rsidRPr="00C77C26">
              <w:rPr>
                <w:rFonts w:ascii="Times New Roman" w:hAnsi="Times New Roman" w:cs="Times New Roman"/>
                <w:sz w:val="20"/>
                <w:szCs w:val="20"/>
              </w:rPr>
              <w:t>вул.Покровська</w:t>
            </w:r>
            <w:proofErr w:type="spellEnd"/>
            <w:r w:rsidRPr="00C77C26">
              <w:rPr>
                <w:rFonts w:ascii="Times New Roman" w:hAnsi="Times New Roman" w:cs="Times New Roman"/>
                <w:sz w:val="20"/>
                <w:szCs w:val="20"/>
              </w:rPr>
              <w:t xml:space="preserve">, 8 </w:t>
            </w:r>
          </w:p>
          <w:p w:rsidR="00C77C26" w:rsidRPr="00C77C26" w:rsidRDefault="00C77C26" w:rsidP="00A34ED1">
            <w:pPr>
              <w:tabs>
                <w:tab w:val="left" w:pos="270"/>
              </w:tabs>
              <w:rPr>
                <w:rFonts w:ascii="Times New Roman" w:hAnsi="Times New Roman" w:cs="Times New Roman"/>
                <w:sz w:val="20"/>
                <w:szCs w:val="20"/>
              </w:rPr>
            </w:pPr>
            <w:r w:rsidRPr="00C77C26">
              <w:rPr>
                <w:rFonts w:ascii="Times New Roman" w:hAnsi="Times New Roman" w:cs="Times New Roman"/>
                <w:sz w:val="20"/>
                <w:szCs w:val="20"/>
              </w:rPr>
              <w:t>Центр надання адміністративних послуг Ніжинської міської ради Чернігівської області</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2</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Інформація щодо режиму роботи </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pStyle w:val="af0"/>
              <w:rPr>
                <w:color w:val="auto"/>
                <w:sz w:val="20"/>
              </w:rPr>
            </w:pPr>
            <w:r w:rsidRPr="00C77C26">
              <w:rPr>
                <w:color w:val="auto"/>
                <w:sz w:val="20"/>
              </w:rPr>
              <w:t>Понеділок    з 8.00 до 16.00</w:t>
            </w:r>
          </w:p>
          <w:p w:rsidR="00C77C26" w:rsidRPr="00C77C26" w:rsidRDefault="00C77C26" w:rsidP="00A34ED1">
            <w:pPr>
              <w:pStyle w:val="af0"/>
              <w:rPr>
                <w:color w:val="auto"/>
                <w:sz w:val="20"/>
              </w:rPr>
            </w:pPr>
            <w:r w:rsidRPr="00C77C26">
              <w:rPr>
                <w:color w:val="auto"/>
                <w:sz w:val="20"/>
              </w:rPr>
              <w:t>Вівторок      з 8.00 до 20.00</w:t>
            </w:r>
          </w:p>
          <w:p w:rsidR="00C77C26" w:rsidRPr="00C77C26" w:rsidRDefault="00C77C26" w:rsidP="00A34ED1">
            <w:pPr>
              <w:pStyle w:val="af0"/>
              <w:rPr>
                <w:color w:val="auto"/>
                <w:sz w:val="20"/>
              </w:rPr>
            </w:pPr>
            <w:r w:rsidRPr="00C77C26">
              <w:rPr>
                <w:color w:val="auto"/>
                <w:sz w:val="20"/>
              </w:rPr>
              <w:t>Середа         з 8.00 до 16.00</w:t>
            </w:r>
          </w:p>
          <w:p w:rsidR="00C77C26" w:rsidRPr="00C77C26" w:rsidRDefault="00C77C26" w:rsidP="00A34ED1">
            <w:pPr>
              <w:pStyle w:val="af0"/>
              <w:rPr>
                <w:color w:val="auto"/>
                <w:sz w:val="20"/>
              </w:rPr>
            </w:pPr>
            <w:r w:rsidRPr="00C77C26">
              <w:rPr>
                <w:color w:val="auto"/>
                <w:sz w:val="20"/>
              </w:rPr>
              <w:t>Четвер         з 8.00 до 16.00</w:t>
            </w:r>
          </w:p>
          <w:p w:rsidR="00C77C26" w:rsidRPr="00C77C26" w:rsidRDefault="00C77C26" w:rsidP="00A34ED1">
            <w:pPr>
              <w:pStyle w:val="af0"/>
              <w:rPr>
                <w:color w:val="auto"/>
                <w:sz w:val="20"/>
              </w:rPr>
            </w:pPr>
            <w:r w:rsidRPr="00C77C26">
              <w:rPr>
                <w:color w:val="auto"/>
                <w:sz w:val="20"/>
              </w:rPr>
              <w:t>П’ятниця     з 8.00 до 16.00</w:t>
            </w:r>
          </w:p>
          <w:p w:rsidR="00C77C26" w:rsidRPr="00C77C26" w:rsidRDefault="00C77C26" w:rsidP="00A34ED1">
            <w:pPr>
              <w:pStyle w:val="af0"/>
              <w:rPr>
                <w:color w:val="auto"/>
                <w:sz w:val="20"/>
              </w:rPr>
            </w:pPr>
            <w:r w:rsidRPr="00C77C26">
              <w:rPr>
                <w:color w:val="auto"/>
                <w:sz w:val="20"/>
              </w:rPr>
              <w:t>Субота         з 8.00 до 16.00</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3</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Телефон та адреса електронної пошти </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pStyle w:val="af0"/>
              <w:rPr>
                <w:color w:val="auto"/>
                <w:sz w:val="20"/>
              </w:rPr>
            </w:pPr>
            <w:r w:rsidRPr="00C77C26">
              <w:rPr>
                <w:color w:val="auto"/>
                <w:sz w:val="20"/>
              </w:rPr>
              <w:t>(04631) 7-13-63</w:t>
            </w:r>
          </w:p>
          <w:p w:rsidR="00C77C26" w:rsidRPr="00C77C26" w:rsidRDefault="00C77C26" w:rsidP="00A34ED1">
            <w:pPr>
              <w:pStyle w:val="af0"/>
              <w:rPr>
                <w:b/>
                <w:color w:val="auto"/>
                <w:sz w:val="20"/>
                <w:u w:val="single"/>
              </w:rPr>
            </w:pPr>
            <w:r w:rsidRPr="00C77C26">
              <w:rPr>
                <w:color w:val="auto"/>
                <w:sz w:val="20"/>
              </w:rPr>
              <w:t>Е-</w:t>
            </w:r>
            <w:proofErr w:type="spellStart"/>
            <w:r w:rsidRPr="00C77C26">
              <w:rPr>
                <w:color w:val="auto"/>
                <w:sz w:val="20"/>
              </w:rPr>
              <w:t>mail</w:t>
            </w:r>
            <w:proofErr w:type="spellEnd"/>
            <w:r w:rsidRPr="00C77C26">
              <w:rPr>
                <w:color w:val="auto"/>
                <w:sz w:val="20"/>
              </w:rPr>
              <w:t xml:space="preserve">: </w:t>
            </w:r>
            <w:hyperlink r:id="rId7" w:history="1">
              <w:r w:rsidRPr="00C77C26">
                <w:rPr>
                  <w:rStyle w:val="af5"/>
                  <w:b/>
                  <w:color w:val="auto"/>
                  <w:sz w:val="20"/>
                </w:rPr>
                <w:t>cnap_nizhyn@ukr.net</w:t>
              </w:r>
            </w:hyperlink>
          </w:p>
        </w:tc>
      </w:tr>
      <w:tr w:rsidR="00C77C26" w:rsidRPr="00C77C26" w:rsidTr="00A34ED1">
        <w:tc>
          <w:tcPr>
            <w:tcW w:w="5000" w:type="pct"/>
            <w:gridSpan w:val="4"/>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b/>
                <w:sz w:val="20"/>
                <w:szCs w:val="20"/>
                <w:lang w:eastAsia="uk-UA"/>
              </w:rPr>
            </w:pPr>
            <w:r w:rsidRPr="00C77C26">
              <w:rPr>
                <w:rFonts w:ascii="Times New Roman" w:hAnsi="Times New Roman" w:cs="Times New Roman"/>
                <w:b/>
                <w:sz w:val="20"/>
                <w:szCs w:val="20"/>
                <w:lang w:eastAsia="uk-UA"/>
              </w:rPr>
              <w:t>Нормативні акти, якими регламентується надання адміністративної послуги</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4</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Закони України</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Закон України «Про свободу пересування та вільний вибір місця проживання в Україні», Закон України «Про місцеве самоврядування», Закон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Закон України «Про адміністративні послуги», Закон України «Про порядок виїзду з України і в’їзду в Україну громадян України»</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5</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Акти Кабінету Міністрів України</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Постанова КМУ від 02.03.2016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Постанова Кабінету Міністрів України від 10.07.2019 № 691 «Про реалізацію експериментального проекту щодо створення сприятливих умов для реалізації прав дитини», Постанова Кабінету Міністрів України від 24.12.2019 № 1113 «Про запровадження експериментального проекту щодо спрощення проекту перевірки факту оплати адміністративних та інших послуг з використанням програмного продукту “</w:t>
            </w:r>
            <w:proofErr w:type="spellStart"/>
            <w:r w:rsidRPr="00C77C26">
              <w:rPr>
                <w:rFonts w:ascii="Times New Roman" w:hAnsi="Times New Roman" w:cs="Times New Roman"/>
                <w:sz w:val="20"/>
                <w:szCs w:val="20"/>
                <w:lang w:eastAsia="uk-UA"/>
              </w:rPr>
              <w:t>check</w:t>
            </w:r>
            <w:proofErr w:type="spellEnd"/>
            <w:r w:rsidRPr="00C77C26">
              <w:rPr>
                <w:rFonts w:ascii="Times New Roman" w:hAnsi="Times New Roman" w:cs="Times New Roman"/>
                <w:sz w:val="20"/>
                <w:szCs w:val="20"/>
                <w:lang w:eastAsia="uk-UA"/>
              </w:rPr>
              <w:t>”»</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6</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Акти центральних органів виконавчої влади</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 вересня 2016 року за № 1241/29371, </w:t>
            </w:r>
          </w:p>
          <w:p w:rsidR="00C77C26" w:rsidRPr="00C77C26" w:rsidRDefault="00C77C26" w:rsidP="00A34ED1">
            <w:pPr>
              <w:rPr>
                <w:rFonts w:ascii="Times New Roman" w:hAnsi="Times New Roman" w:cs="Times New Roman"/>
                <w:sz w:val="20"/>
                <w:szCs w:val="20"/>
              </w:rPr>
            </w:pPr>
            <w:r w:rsidRPr="00C77C26">
              <w:rPr>
                <w:rFonts w:ascii="Times New Roman" w:hAnsi="Times New Roman" w:cs="Times New Roman"/>
                <w:sz w:val="20"/>
                <w:szCs w:val="20"/>
                <w:lang w:eastAsia="uk-UA"/>
              </w:rPr>
              <w:t xml:space="preserve">Наказ МЗС від 22.12.2017 №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w:t>
            </w:r>
            <w:r w:rsidRPr="00C77C26">
              <w:rPr>
                <w:rFonts w:ascii="Times New Roman" w:hAnsi="Times New Roman" w:cs="Times New Roman"/>
                <w:sz w:val="20"/>
                <w:szCs w:val="20"/>
                <w:lang w:eastAsia="uk-UA"/>
              </w:rPr>
              <w:lastRenderedPageBreak/>
              <w:t>зареєстрований в Міністерстві юстиції України 18 січня 2018 року за № 77/31529</w:t>
            </w:r>
          </w:p>
        </w:tc>
      </w:tr>
      <w:tr w:rsidR="00C77C26" w:rsidRPr="00C77C26" w:rsidTr="00A34ED1">
        <w:tc>
          <w:tcPr>
            <w:tcW w:w="5000" w:type="pct"/>
            <w:gridSpan w:val="4"/>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b/>
                <w:sz w:val="20"/>
                <w:szCs w:val="20"/>
                <w:lang w:eastAsia="uk-UA"/>
              </w:rPr>
            </w:pPr>
            <w:r w:rsidRPr="00C77C26">
              <w:rPr>
                <w:rFonts w:ascii="Times New Roman" w:hAnsi="Times New Roman" w:cs="Times New Roman"/>
                <w:b/>
                <w:sz w:val="20"/>
                <w:szCs w:val="20"/>
                <w:lang w:eastAsia="uk-UA"/>
              </w:rPr>
              <w:lastRenderedPageBreak/>
              <w:t>Умови отримання адміністративної послуги</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7</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Підстава для отримання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autoSpaceDE w:val="0"/>
              <w:autoSpaceDN w:val="0"/>
              <w:adjustRightInd w:val="0"/>
              <w:ind w:left="81"/>
              <w:rPr>
                <w:rFonts w:ascii="Times New Roman" w:hAnsi="Times New Roman" w:cs="Times New Roman"/>
                <w:sz w:val="20"/>
                <w:szCs w:val="20"/>
              </w:rPr>
            </w:pPr>
            <w:r w:rsidRPr="00C77C26">
              <w:rPr>
                <w:rFonts w:ascii="Times New Roman" w:hAnsi="Times New Roman" w:cs="Times New Roman"/>
                <w:sz w:val="20"/>
                <w:szCs w:val="20"/>
              </w:rPr>
              <w:t xml:space="preserve">Особи, які проживають за іншою </w:t>
            </w:r>
            <w:proofErr w:type="spellStart"/>
            <w:r w:rsidRPr="00C77C26">
              <w:rPr>
                <w:rFonts w:ascii="Times New Roman" w:hAnsi="Times New Roman" w:cs="Times New Roman"/>
                <w:sz w:val="20"/>
                <w:szCs w:val="20"/>
              </w:rPr>
              <w:t>адресою</w:t>
            </w:r>
            <w:proofErr w:type="spellEnd"/>
            <w:r w:rsidRPr="00C77C26">
              <w:rPr>
                <w:rFonts w:ascii="Times New Roman" w:hAnsi="Times New Roman" w:cs="Times New Roman"/>
                <w:sz w:val="20"/>
                <w:szCs w:val="20"/>
              </w:rPr>
              <w:t>, що зареєстрована як місце їх проживання, більше одного місяця і які мають невиконані майнові зобов’язання, накладені в адміністративному порядку чи за судовим рішенням, або призиваються на строкову військову службу і не мають відстрочки, або беруть участь у судовому процесі в будь-якій якості, зобов’язані письмово повідомити орган реєстрації про своє місце перебування.</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8</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Вичерпний перелік документів, необхідних для отримання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 Заява (форма встановленого зразка);</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2. Паспорт громадянина України (для громадян України) або Свідоцтво про народження (для громадян України, що не досягли 16-річного віку);</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Для інших осіб один з наступних документів:</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посвідка на постійне проживання,</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посвідка на тимчасове проживання,</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посвідчення біженця,</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посвідка особи, яка потребує додаткового захисту,</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посвідчення особи, якій надано тимчасовий захист.</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3. Квитанція про сплату адміністративного збору;</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ДОДАТКОВО деяким категоріям осіб:</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4. Військовий квиток або посвідчення про приписку (для громадян, які підлягають взяттю на військовий облік або перебувають на військовому обліку);</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5. Довідка про реєстрацію/зняття з реєстрації попереднього місця проживання встановленого зразка (додатки 13, 16 до Правил реєстрації місця проживання):</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особи, документовані паспортом громадянина України у формі картки</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особи, документовані свідоцтвом про народження, які здійснювали реєстрацію або зняття з реєстрації попереднього місця проживання з 04.04.2016.</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У визначених законодавством випадках, зняття з реєстрації місця проживання здійснюється на підставі:</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рішення суду, яке набрало законної сили, про позбавлення права власності на житлове приміщення, про виселення, про зняття з реєстрації місця проживання особи, про визначення особи безвісно відсутньою або оголошення її померлою;</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свідоцтва про смерть;</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повідомлення територіального органу або підрозділу ДМС із зазначенням відповідних реквізитів паспорта померлої особи або документа про смерть, виданого компетентним органом іноземної держави, легалізованого в установленому порядку;</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 інших документів, які свідчать про припинення підстав для перебування на території України іноземців та осіб без громадянства (інформація територіального органу ДМС або територіального </w:t>
            </w:r>
            <w:r w:rsidRPr="00C77C26">
              <w:rPr>
                <w:rFonts w:ascii="Times New Roman" w:hAnsi="Times New Roman" w:cs="Times New Roman"/>
                <w:sz w:val="20"/>
                <w:szCs w:val="20"/>
                <w:lang w:eastAsia="uk-UA"/>
              </w:rPr>
              <w:lastRenderedPageBreak/>
              <w:t>підрозділу ДМС, на території обслуговування якого зареєстровано місце проживання особи, про закінчення строку дії посвідки на тимчасове проживання або копія рішення про скасування посвідки на тимчасове проживання чи скасування дозволу на імміграцію та посвідки на постійне проживання в Україні);</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підстави для проживання бездомної особи у спеціалізованій соціальній установі, закладі соціального обслуговування та соціального захисту (письмове повідомлення соціальної установи, закладу соціального обслуговування та соціального захисту);</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підстав на право користування житловим приміщенням (закінчення строку дії договору оренди, найму, піднайму житлового приміщення, строку навчання в навчальному закладі (у разі реєстрації місця проживання в гуртожитку навчального закладу на час навчання ), відчуження житла та інших визначених законодавством документів).</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Зняття з реєстрації місця проживання у зв’язку з припиненням підстав для проживання бездомної особи у спеціалізованій соціальній установі, закладі соціального обслуговування та соціального захисту та припиненням підстав на право користування житловим приміщенням здійснюється за клопотанням уповноваженої особи закладу/установи або за заявою/наймача житла або їх представників.</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Зняття з реєстрації місця проживання дітей-сиріт та дітей, позбавлених батьківського піклування, осіб, стосовно яких встановлено опіку та піклування, здійснюється за погодженням з органами опіки та піклування.</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У разі подання заяви представником особи, крім зазначених документів, додатково подаються:</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документ, що посвідчує особу представника;</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документ, що підтверджує повноваження особи як представника, крім випадків, коли заява подається законними представниками малолітньої дитини – батьками (</w:t>
            </w:r>
            <w:proofErr w:type="spellStart"/>
            <w:r w:rsidRPr="00C77C26">
              <w:rPr>
                <w:rFonts w:ascii="Times New Roman" w:hAnsi="Times New Roman" w:cs="Times New Roman"/>
                <w:sz w:val="20"/>
                <w:szCs w:val="20"/>
                <w:lang w:eastAsia="uk-UA"/>
              </w:rPr>
              <w:t>усиновлювачами</w:t>
            </w:r>
            <w:proofErr w:type="spellEnd"/>
            <w:r w:rsidRPr="00C77C26">
              <w:rPr>
                <w:rFonts w:ascii="Times New Roman" w:hAnsi="Times New Roman" w:cs="Times New Roman"/>
                <w:sz w:val="20"/>
                <w:szCs w:val="20"/>
                <w:lang w:eastAsia="uk-UA"/>
              </w:rPr>
              <w:t>).</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Зняття з реєстрації місця проживання особи за заявою законного представника здійснюється за згодою інших законних представників.</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У разі реєстрації місця проживання батьків за різними адресами зняття з реєстрації місця проживання дитини, яка не досягла 14 років, разом з одним із батьків здійснюється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lastRenderedPageBreak/>
              <w:t>9</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Спосіб подання документів</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uk-UA"/>
              </w:rPr>
            </w:pPr>
            <w:r w:rsidRPr="00C77C26">
              <w:rPr>
                <w:rFonts w:ascii="Times New Roman" w:hAnsi="Times New Roman" w:cs="Times New Roman"/>
                <w:sz w:val="20"/>
                <w:szCs w:val="20"/>
              </w:rPr>
              <w:t>У паперовій формі документи подаються заявником особисто або уповноваженою ним особою.</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10</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Платність (безоплатність) надання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Платно</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11</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Нормативно-правові акти, на підставі яких стягується плата.</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rPr>
            </w:pPr>
            <w:r w:rsidRPr="00C77C26">
              <w:rPr>
                <w:rFonts w:ascii="Times New Roman" w:hAnsi="Times New Roman" w:cs="Times New Roman"/>
                <w:sz w:val="20"/>
                <w:szCs w:val="20"/>
              </w:rPr>
              <w:t>Закон України «Про свободу пересування та вільний вибір місця проживання в Україні»</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12</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Розмір та порядок внесення плати (адміністративного збору) </w:t>
            </w:r>
            <w:r w:rsidRPr="00C77C26">
              <w:rPr>
                <w:rFonts w:ascii="Times New Roman" w:hAnsi="Times New Roman" w:cs="Times New Roman"/>
                <w:sz w:val="20"/>
                <w:szCs w:val="20"/>
                <w:lang w:eastAsia="uk-UA"/>
              </w:rPr>
              <w:lastRenderedPageBreak/>
              <w:t>за платну адміністративну послугу.</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lastRenderedPageBreak/>
              <w:t>За зняття з реєстрації місця проживання сплачується адміністративний збір:</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lastRenderedPageBreak/>
              <w:t>у разі звернення особи протягом встановленого Законом України «Про свободу пересування та вільний вибір місця проживання в Україні» строку - у розмірі 0,0085 розміру мінімальної заробітної плати;</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у разі звернення особи з порушенням встановленого цим Законом строку - у розмірі 0,0255 розміру мінімальної заробітної плати.</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У разі реєстрації місця проживання одночасно із зняттям з попереднього місця проживання адміністративний збір стягується лише за одну адміністративну послугу та зараховується до місцевого бюджету за новим місцем проживання.</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lastRenderedPageBreak/>
              <w:t>13</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Строк надання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spacing w:before="60" w:after="60"/>
              <w:rPr>
                <w:rFonts w:ascii="Times New Roman" w:hAnsi="Times New Roman" w:cs="Times New Roman"/>
                <w:sz w:val="20"/>
                <w:szCs w:val="20"/>
              </w:rPr>
            </w:pPr>
            <w:r w:rsidRPr="00C77C26">
              <w:rPr>
                <w:rFonts w:ascii="Times New Roman" w:hAnsi="Times New Roman" w:cs="Times New Roman"/>
                <w:sz w:val="20"/>
                <w:szCs w:val="20"/>
              </w:rPr>
              <w:t>В день звернення</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14</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Перелік підстав для відмови в одержанні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 Особа не подала документів або інформації, необхідних для зняття з реєстрації місця проживання (у тому числі, у разі не підтвердження за допомогою програмного продукту «</w:t>
            </w:r>
            <w:proofErr w:type="spellStart"/>
            <w:r w:rsidRPr="00C77C26">
              <w:rPr>
                <w:rFonts w:ascii="Times New Roman" w:hAnsi="Times New Roman" w:cs="Times New Roman"/>
                <w:sz w:val="20"/>
                <w:szCs w:val="20"/>
                <w:lang w:eastAsia="uk-UA"/>
              </w:rPr>
              <w:t>check</w:t>
            </w:r>
            <w:proofErr w:type="spellEnd"/>
            <w:r w:rsidRPr="00C77C26">
              <w:rPr>
                <w:rFonts w:ascii="Times New Roman" w:hAnsi="Times New Roman" w:cs="Times New Roman"/>
                <w:sz w:val="20"/>
                <w:szCs w:val="20"/>
                <w:lang w:eastAsia="uk-UA"/>
              </w:rPr>
              <w:t>» інформації про сплату адміністративного збору);</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2. Подані документи є недійсними або у них міститься недостовірна інформація;</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3. Для реєстрації звернулась особа, яка не досягла 14-річного віку.</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Рішення про відмову в реєстрації місця перебування приймається в день звернення особи або її представника шляхом зазначення у заяві про реєстрацію місця перебування підстав відмови. Зазначена заява повертається особі або її представнику.</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15</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Результат надання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 Внесення відомостей про з</w:t>
            </w:r>
            <w:r w:rsidRPr="00C77C26">
              <w:rPr>
                <w:rFonts w:ascii="Times New Roman" w:hAnsi="Times New Roman" w:cs="Times New Roman"/>
                <w:sz w:val="20"/>
                <w:szCs w:val="20"/>
              </w:rPr>
              <w:t xml:space="preserve">няття з реєстрації місця проживання особи </w:t>
            </w:r>
            <w:r w:rsidRPr="00C77C26">
              <w:rPr>
                <w:rFonts w:ascii="Times New Roman" w:hAnsi="Times New Roman" w:cs="Times New Roman"/>
                <w:sz w:val="20"/>
                <w:szCs w:val="20"/>
                <w:lang w:eastAsia="uk-UA"/>
              </w:rPr>
              <w:t>до документа, що посвідчує особу (згідно п.2. переліку документів).</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2. Додатково - Довідка про зняття з реєстрації місця</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проживання – у разі зняття з реєстрації місця проживання особи віком до 16 років або особи, документованої паспортом громадянина України зразка 2015 року (у формі картки).</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16</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Способи отримання відповіді (результату)</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contextualSpacing/>
              <w:rPr>
                <w:rFonts w:ascii="Times New Roman" w:hAnsi="Times New Roman" w:cs="Times New Roman"/>
                <w:sz w:val="20"/>
                <w:szCs w:val="20"/>
              </w:rPr>
            </w:pPr>
            <w:r w:rsidRPr="00C77C26">
              <w:rPr>
                <w:rFonts w:ascii="Times New Roman" w:hAnsi="Times New Roman" w:cs="Times New Roman"/>
                <w:sz w:val="20"/>
                <w:szCs w:val="20"/>
              </w:rPr>
              <w:t>Особисто, в тому числі через представника за довіреністю (з посвідченням особи).</w:t>
            </w:r>
          </w:p>
        </w:tc>
      </w:tr>
    </w:tbl>
    <w:p w:rsidR="00C77C26" w:rsidRPr="00C77C26" w:rsidRDefault="00C77C26" w:rsidP="00C77C26">
      <w:pPr>
        <w:spacing w:after="200"/>
        <w:rPr>
          <w:rFonts w:ascii="Times New Roman" w:hAnsi="Times New Roman" w:cs="Times New Roman"/>
          <w:b/>
          <w:sz w:val="20"/>
          <w:szCs w:val="20"/>
        </w:rPr>
      </w:pPr>
      <w:r w:rsidRPr="00C77C26">
        <w:rPr>
          <w:rFonts w:ascii="Times New Roman" w:hAnsi="Times New Roman" w:cs="Times New Roman"/>
          <w:b/>
          <w:sz w:val="20"/>
          <w:szCs w:val="20"/>
        </w:rPr>
        <w:br w:type="page"/>
      </w:r>
    </w:p>
    <w:p w:rsidR="00C77C26" w:rsidRPr="00C77C26" w:rsidRDefault="00C77C26" w:rsidP="00B95A6F">
      <w:pPr>
        <w:spacing w:after="0" w:line="240" w:lineRule="auto"/>
        <w:ind w:left="5528" w:right="-285"/>
        <w:rPr>
          <w:rFonts w:ascii="Times New Roman" w:hAnsi="Times New Roman" w:cs="Times New Roman"/>
          <w:b/>
          <w:sz w:val="20"/>
          <w:szCs w:val="20"/>
          <w:lang w:eastAsia="ru-RU"/>
        </w:rPr>
      </w:pPr>
      <w:r w:rsidRPr="00C77C26">
        <w:rPr>
          <w:rFonts w:ascii="Times New Roman" w:hAnsi="Times New Roman" w:cs="Times New Roman"/>
          <w:b/>
          <w:sz w:val="20"/>
          <w:szCs w:val="20"/>
          <w:lang w:eastAsia="ru-RU"/>
        </w:rPr>
        <w:lastRenderedPageBreak/>
        <w:t>Затверджено</w:t>
      </w:r>
    </w:p>
    <w:p w:rsidR="00C77C26" w:rsidRPr="00C77C26" w:rsidRDefault="00C77C26" w:rsidP="00B95A6F">
      <w:pPr>
        <w:spacing w:after="0" w:line="240" w:lineRule="auto"/>
        <w:ind w:left="5528"/>
        <w:rPr>
          <w:rFonts w:ascii="Times New Roman" w:hAnsi="Times New Roman" w:cs="Times New Roman"/>
          <w:sz w:val="20"/>
          <w:szCs w:val="20"/>
          <w:lang w:eastAsia="ru-RU"/>
        </w:rPr>
      </w:pPr>
      <w:r w:rsidRPr="00C77C26">
        <w:rPr>
          <w:rFonts w:ascii="Times New Roman" w:hAnsi="Times New Roman" w:cs="Times New Roman"/>
          <w:sz w:val="20"/>
          <w:szCs w:val="20"/>
          <w:lang w:eastAsia="ru-RU"/>
        </w:rPr>
        <w:t>Рішення виконавчого комітету</w:t>
      </w:r>
    </w:p>
    <w:p w:rsidR="00C77C26" w:rsidRPr="00C77C26" w:rsidRDefault="00C77C26" w:rsidP="00B95A6F">
      <w:pPr>
        <w:spacing w:after="0" w:line="240" w:lineRule="auto"/>
        <w:ind w:left="5528"/>
        <w:rPr>
          <w:rFonts w:ascii="Times New Roman" w:hAnsi="Times New Roman" w:cs="Times New Roman"/>
          <w:sz w:val="20"/>
          <w:szCs w:val="20"/>
          <w:lang w:eastAsia="ru-RU"/>
        </w:rPr>
      </w:pPr>
      <w:r w:rsidRPr="00C77C26">
        <w:rPr>
          <w:rFonts w:ascii="Times New Roman" w:hAnsi="Times New Roman" w:cs="Times New Roman"/>
          <w:sz w:val="20"/>
          <w:szCs w:val="20"/>
          <w:lang w:eastAsia="ru-RU"/>
        </w:rPr>
        <w:t>Ніжинської міської ради</w:t>
      </w:r>
    </w:p>
    <w:p w:rsidR="00C77C26" w:rsidRPr="00C77C26" w:rsidRDefault="00C77C26" w:rsidP="00B95A6F">
      <w:pPr>
        <w:spacing w:after="0" w:line="240" w:lineRule="auto"/>
        <w:ind w:left="5528"/>
        <w:rPr>
          <w:rFonts w:ascii="Times New Roman" w:hAnsi="Times New Roman" w:cs="Times New Roman"/>
          <w:sz w:val="20"/>
          <w:szCs w:val="20"/>
          <w:lang w:eastAsia="ru-RU"/>
        </w:rPr>
      </w:pPr>
      <w:r w:rsidRPr="00C77C26">
        <w:rPr>
          <w:rFonts w:ascii="Times New Roman" w:hAnsi="Times New Roman" w:cs="Times New Roman"/>
          <w:sz w:val="20"/>
          <w:szCs w:val="20"/>
          <w:lang w:eastAsia="ru-RU"/>
        </w:rPr>
        <w:t xml:space="preserve">від «26» лютого 2021 року №64 </w:t>
      </w:r>
    </w:p>
    <w:p w:rsidR="00C77C26" w:rsidRPr="00C77C26" w:rsidRDefault="00C77C26" w:rsidP="00C77C26">
      <w:pPr>
        <w:ind w:left="5529"/>
        <w:rPr>
          <w:rFonts w:ascii="Times New Roman" w:hAnsi="Times New Roman" w:cs="Times New Roman"/>
          <w:sz w:val="20"/>
          <w:szCs w:val="20"/>
        </w:rPr>
      </w:pPr>
    </w:p>
    <w:p w:rsidR="00C77C26" w:rsidRPr="00780609" w:rsidRDefault="00C77C26" w:rsidP="00C77C26">
      <w:pPr>
        <w:pStyle w:val="af0"/>
        <w:jc w:val="center"/>
        <w:rPr>
          <w:b/>
          <w:color w:val="auto"/>
          <w:sz w:val="20"/>
        </w:rPr>
      </w:pPr>
      <w:r w:rsidRPr="00780609">
        <w:rPr>
          <w:b/>
          <w:color w:val="auto"/>
          <w:sz w:val="20"/>
        </w:rPr>
        <w:t>ІНФОРМАЦІЙНА КАРТКА АДМІНІСТРАТИВНОЇ ПОСЛУГИ 05-04</w:t>
      </w:r>
    </w:p>
    <w:p w:rsidR="00C77C26" w:rsidRPr="00780609" w:rsidRDefault="00C77C26" w:rsidP="00C77C26">
      <w:pPr>
        <w:pStyle w:val="af0"/>
        <w:jc w:val="center"/>
        <w:rPr>
          <w:b/>
          <w:color w:val="auto"/>
          <w:sz w:val="36"/>
          <w:szCs w:val="36"/>
          <w:u w:val="single"/>
          <w:lang w:eastAsia="ru-RU"/>
        </w:rPr>
      </w:pPr>
      <w:r w:rsidRPr="00780609">
        <w:rPr>
          <w:b/>
          <w:color w:val="auto"/>
          <w:sz w:val="36"/>
          <w:szCs w:val="36"/>
          <w:u w:val="single"/>
          <w:lang w:eastAsia="ru-RU"/>
        </w:rPr>
        <w:t>Видача довідки про реєстрацію місця проживання особи</w:t>
      </w:r>
    </w:p>
    <w:p w:rsidR="00C77C26" w:rsidRPr="00C77C26" w:rsidRDefault="00C77C26" w:rsidP="00C77C26">
      <w:pPr>
        <w:pStyle w:val="af0"/>
        <w:jc w:val="center"/>
        <w:rPr>
          <w:color w:val="auto"/>
          <w:sz w:val="20"/>
        </w:rPr>
      </w:pPr>
      <w:r w:rsidRPr="00C77C26">
        <w:rPr>
          <w:color w:val="auto"/>
          <w:sz w:val="20"/>
          <w:vertAlign w:val="superscript"/>
        </w:rPr>
        <w:t>(назва адміністративної послуги)</w:t>
      </w:r>
    </w:p>
    <w:p w:rsidR="00C77C26" w:rsidRPr="00C77C26" w:rsidRDefault="00C77C26" w:rsidP="00C77C26">
      <w:pPr>
        <w:jc w:val="center"/>
        <w:rPr>
          <w:rFonts w:ascii="Times New Roman" w:hAnsi="Times New Roman" w:cs="Times New Roman"/>
          <w:sz w:val="20"/>
          <w:szCs w:val="20"/>
          <w:u w:val="single"/>
        </w:rPr>
      </w:pPr>
      <w:r w:rsidRPr="00C77C26">
        <w:rPr>
          <w:rFonts w:ascii="Times New Roman" w:hAnsi="Times New Roman" w:cs="Times New Roman"/>
          <w:sz w:val="20"/>
          <w:szCs w:val="20"/>
          <w:u w:val="single"/>
        </w:rPr>
        <w:t>Сектор ведення реєстру територіальної громади відділу адміністративно-дозвільних процедур виконавчого комітету Ніжинської міської ради</w:t>
      </w:r>
    </w:p>
    <w:p w:rsidR="00C77C26" w:rsidRPr="00C77C26" w:rsidRDefault="00C77C26" w:rsidP="00C77C26">
      <w:pPr>
        <w:pStyle w:val="af0"/>
        <w:jc w:val="center"/>
        <w:rPr>
          <w:color w:val="auto"/>
          <w:sz w:val="20"/>
          <w:vertAlign w:val="superscript"/>
        </w:rPr>
      </w:pPr>
      <w:r w:rsidRPr="00C77C26">
        <w:rPr>
          <w:color w:val="auto"/>
          <w:sz w:val="20"/>
          <w:vertAlign w:val="superscript"/>
        </w:rPr>
        <w:t xml:space="preserve"> (найменування органу, що надає адміністративну послугу)</w:t>
      </w:r>
    </w:p>
    <w:tbl>
      <w:tblPr>
        <w:tblW w:w="5081"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92"/>
        <w:gridCol w:w="2691"/>
        <w:gridCol w:w="295"/>
        <w:gridCol w:w="6401"/>
      </w:tblGrid>
      <w:tr w:rsidR="00C77C26" w:rsidRPr="00C77C26" w:rsidTr="00A34ED1">
        <w:tc>
          <w:tcPr>
            <w:tcW w:w="5000" w:type="pct"/>
            <w:gridSpan w:val="4"/>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b/>
                <w:sz w:val="20"/>
                <w:szCs w:val="20"/>
                <w:lang w:eastAsia="uk-UA"/>
              </w:rPr>
            </w:pPr>
            <w:r w:rsidRPr="00C77C26">
              <w:rPr>
                <w:rFonts w:ascii="Times New Roman" w:hAnsi="Times New Roman" w:cs="Times New Roman"/>
                <w:b/>
                <w:sz w:val="20"/>
                <w:szCs w:val="20"/>
                <w:lang w:eastAsia="uk-UA"/>
              </w:rPr>
              <w:t>Інформація про центр надання адміністративних послуг</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Місцезнаходження </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tabs>
                <w:tab w:val="left" w:pos="270"/>
              </w:tabs>
              <w:rPr>
                <w:rFonts w:ascii="Times New Roman" w:hAnsi="Times New Roman" w:cs="Times New Roman"/>
                <w:sz w:val="20"/>
                <w:szCs w:val="20"/>
              </w:rPr>
            </w:pPr>
            <w:r w:rsidRPr="00C77C26">
              <w:rPr>
                <w:rFonts w:ascii="Times New Roman" w:hAnsi="Times New Roman" w:cs="Times New Roman"/>
                <w:sz w:val="20"/>
                <w:szCs w:val="20"/>
              </w:rPr>
              <w:t xml:space="preserve">16600, Чернігівська область, </w:t>
            </w:r>
            <w:proofErr w:type="spellStart"/>
            <w:r w:rsidRPr="00C77C26">
              <w:rPr>
                <w:rFonts w:ascii="Times New Roman" w:hAnsi="Times New Roman" w:cs="Times New Roman"/>
                <w:sz w:val="20"/>
                <w:szCs w:val="20"/>
              </w:rPr>
              <w:t>м.Ніжин</w:t>
            </w:r>
            <w:proofErr w:type="spellEnd"/>
            <w:r w:rsidRPr="00C77C26">
              <w:rPr>
                <w:rFonts w:ascii="Times New Roman" w:hAnsi="Times New Roman" w:cs="Times New Roman"/>
                <w:sz w:val="20"/>
                <w:szCs w:val="20"/>
              </w:rPr>
              <w:t xml:space="preserve">, </w:t>
            </w:r>
            <w:proofErr w:type="spellStart"/>
            <w:r w:rsidRPr="00C77C26">
              <w:rPr>
                <w:rFonts w:ascii="Times New Roman" w:hAnsi="Times New Roman" w:cs="Times New Roman"/>
                <w:sz w:val="20"/>
                <w:szCs w:val="20"/>
              </w:rPr>
              <w:t>вул.Покровська</w:t>
            </w:r>
            <w:proofErr w:type="spellEnd"/>
            <w:r w:rsidRPr="00C77C26">
              <w:rPr>
                <w:rFonts w:ascii="Times New Roman" w:hAnsi="Times New Roman" w:cs="Times New Roman"/>
                <w:sz w:val="20"/>
                <w:szCs w:val="20"/>
              </w:rPr>
              <w:t xml:space="preserve">, 8 </w:t>
            </w:r>
          </w:p>
          <w:p w:rsidR="00C77C26" w:rsidRPr="00C77C26" w:rsidRDefault="00C77C26" w:rsidP="00A34ED1">
            <w:pPr>
              <w:tabs>
                <w:tab w:val="left" w:pos="270"/>
              </w:tabs>
              <w:rPr>
                <w:rFonts w:ascii="Times New Roman" w:hAnsi="Times New Roman" w:cs="Times New Roman"/>
                <w:sz w:val="20"/>
                <w:szCs w:val="20"/>
              </w:rPr>
            </w:pPr>
            <w:r w:rsidRPr="00C77C26">
              <w:rPr>
                <w:rFonts w:ascii="Times New Roman" w:hAnsi="Times New Roman" w:cs="Times New Roman"/>
                <w:sz w:val="20"/>
                <w:szCs w:val="20"/>
              </w:rPr>
              <w:t>Центр надання адміністративних послуг Ніжинської міської ради Чернігівської області</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2</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Інформація щодо режиму роботи </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pStyle w:val="af0"/>
              <w:rPr>
                <w:color w:val="auto"/>
                <w:sz w:val="20"/>
              </w:rPr>
            </w:pPr>
            <w:r w:rsidRPr="00C77C26">
              <w:rPr>
                <w:color w:val="auto"/>
                <w:sz w:val="20"/>
              </w:rPr>
              <w:t>Понеділок    з 8.00 до 16.00</w:t>
            </w:r>
          </w:p>
          <w:p w:rsidR="00C77C26" w:rsidRPr="00C77C26" w:rsidRDefault="00C77C26" w:rsidP="00A34ED1">
            <w:pPr>
              <w:pStyle w:val="af0"/>
              <w:rPr>
                <w:color w:val="auto"/>
                <w:sz w:val="20"/>
              </w:rPr>
            </w:pPr>
            <w:r w:rsidRPr="00C77C26">
              <w:rPr>
                <w:color w:val="auto"/>
                <w:sz w:val="20"/>
              </w:rPr>
              <w:t>Вівторок      з 8.00 до 20.00</w:t>
            </w:r>
          </w:p>
          <w:p w:rsidR="00C77C26" w:rsidRPr="00C77C26" w:rsidRDefault="00C77C26" w:rsidP="00A34ED1">
            <w:pPr>
              <w:pStyle w:val="af0"/>
              <w:rPr>
                <w:color w:val="auto"/>
                <w:sz w:val="20"/>
              </w:rPr>
            </w:pPr>
            <w:r w:rsidRPr="00C77C26">
              <w:rPr>
                <w:color w:val="auto"/>
                <w:sz w:val="20"/>
              </w:rPr>
              <w:t>Середа         з 8.00 до 16.00</w:t>
            </w:r>
          </w:p>
          <w:p w:rsidR="00C77C26" w:rsidRPr="00C77C26" w:rsidRDefault="00C77C26" w:rsidP="00A34ED1">
            <w:pPr>
              <w:pStyle w:val="af0"/>
              <w:rPr>
                <w:color w:val="auto"/>
                <w:sz w:val="20"/>
              </w:rPr>
            </w:pPr>
            <w:r w:rsidRPr="00C77C26">
              <w:rPr>
                <w:color w:val="auto"/>
                <w:sz w:val="20"/>
              </w:rPr>
              <w:t>Четвер         з 8.00 до 16.00</w:t>
            </w:r>
          </w:p>
          <w:p w:rsidR="00C77C26" w:rsidRPr="00C77C26" w:rsidRDefault="00C77C26" w:rsidP="00A34ED1">
            <w:pPr>
              <w:pStyle w:val="af0"/>
              <w:rPr>
                <w:color w:val="auto"/>
                <w:sz w:val="20"/>
              </w:rPr>
            </w:pPr>
            <w:r w:rsidRPr="00C77C26">
              <w:rPr>
                <w:color w:val="auto"/>
                <w:sz w:val="20"/>
              </w:rPr>
              <w:t>П’ятниця     з 8.00 до 16.00</w:t>
            </w:r>
          </w:p>
          <w:p w:rsidR="00C77C26" w:rsidRPr="00C77C26" w:rsidRDefault="00C77C26" w:rsidP="00A34ED1">
            <w:pPr>
              <w:pStyle w:val="af0"/>
              <w:rPr>
                <w:color w:val="auto"/>
                <w:sz w:val="20"/>
              </w:rPr>
            </w:pPr>
            <w:r w:rsidRPr="00C77C26">
              <w:rPr>
                <w:color w:val="auto"/>
                <w:sz w:val="20"/>
              </w:rPr>
              <w:t>Субота         з 8.00 до 16.00</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3</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Телефон та адреса електронної пошти </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pStyle w:val="af0"/>
              <w:rPr>
                <w:color w:val="auto"/>
                <w:sz w:val="20"/>
              </w:rPr>
            </w:pPr>
            <w:r w:rsidRPr="00C77C26">
              <w:rPr>
                <w:color w:val="auto"/>
                <w:sz w:val="20"/>
              </w:rPr>
              <w:t>(04631) 7-13-63</w:t>
            </w:r>
          </w:p>
          <w:p w:rsidR="00C77C26" w:rsidRPr="00C77C26" w:rsidRDefault="00C77C26" w:rsidP="00A34ED1">
            <w:pPr>
              <w:pStyle w:val="af0"/>
              <w:rPr>
                <w:b/>
                <w:color w:val="auto"/>
                <w:sz w:val="20"/>
                <w:u w:val="single"/>
              </w:rPr>
            </w:pPr>
            <w:r w:rsidRPr="00C77C26">
              <w:rPr>
                <w:color w:val="auto"/>
                <w:sz w:val="20"/>
              </w:rPr>
              <w:t>Е-</w:t>
            </w:r>
            <w:proofErr w:type="spellStart"/>
            <w:r w:rsidRPr="00C77C26">
              <w:rPr>
                <w:color w:val="auto"/>
                <w:sz w:val="20"/>
              </w:rPr>
              <w:t>mail</w:t>
            </w:r>
            <w:proofErr w:type="spellEnd"/>
            <w:r w:rsidRPr="00C77C26">
              <w:rPr>
                <w:color w:val="auto"/>
                <w:sz w:val="20"/>
              </w:rPr>
              <w:t xml:space="preserve">: </w:t>
            </w:r>
            <w:hyperlink r:id="rId8" w:history="1">
              <w:r w:rsidRPr="00C77C26">
                <w:rPr>
                  <w:rStyle w:val="af5"/>
                  <w:b/>
                  <w:color w:val="auto"/>
                  <w:sz w:val="20"/>
                </w:rPr>
                <w:t>cnap_nizhyn@ukr.net</w:t>
              </w:r>
            </w:hyperlink>
          </w:p>
        </w:tc>
      </w:tr>
      <w:tr w:rsidR="00C77C26" w:rsidRPr="00C77C26" w:rsidTr="00A34ED1">
        <w:tc>
          <w:tcPr>
            <w:tcW w:w="5000" w:type="pct"/>
            <w:gridSpan w:val="4"/>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b/>
                <w:sz w:val="20"/>
                <w:szCs w:val="20"/>
                <w:lang w:eastAsia="uk-UA"/>
              </w:rPr>
            </w:pPr>
            <w:r w:rsidRPr="00C77C26">
              <w:rPr>
                <w:rFonts w:ascii="Times New Roman" w:hAnsi="Times New Roman" w:cs="Times New Roman"/>
                <w:b/>
                <w:sz w:val="20"/>
                <w:szCs w:val="20"/>
                <w:lang w:eastAsia="uk-UA"/>
              </w:rPr>
              <w:t>Нормативні акти, якими регламентується надання адміністративної послуги</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4</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Закони України</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Закон України «Про свободу пересування та вільний вибір місця проживання в Україні», Закон України «Про місцеве самоврядування», Закон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Закон України «Про адміністративні послуги», Закон України «Про порядок виїзду з України і в’їзду в Україну громадян України»</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5</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Акти Кабінету Міністрів України</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Постанова КМУ від 02.03.2016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Постанова Кабінету Міністрів України від 10.07.2019 № 691 «Про реалізацію експериментального проекту щодо створення сприятливих умов для реалізації прав дитини»</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6</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Акти центральних органів виконавчої влади</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 вересня 2016 року за № 1241/29371, </w:t>
            </w:r>
          </w:p>
          <w:p w:rsidR="00C77C26" w:rsidRPr="00C77C26" w:rsidRDefault="00C77C26" w:rsidP="00A34ED1">
            <w:pPr>
              <w:rPr>
                <w:rFonts w:ascii="Times New Roman" w:hAnsi="Times New Roman" w:cs="Times New Roman"/>
                <w:sz w:val="20"/>
                <w:szCs w:val="20"/>
              </w:rPr>
            </w:pPr>
            <w:r w:rsidRPr="00C77C26">
              <w:rPr>
                <w:rFonts w:ascii="Times New Roman" w:hAnsi="Times New Roman" w:cs="Times New Roman"/>
                <w:sz w:val="20"/>
                <w:szCs w:val="20"/>
                <w:lang w:eastAsia="uk-UA"/>
              </w:rPr>
              <w:t>Наказ МЗС від 22.12.2017 №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зареєстрований в Міністерстві юстиції України 18 січня 2018 року за № 77/31529</w:t>
            </w:r>
          </w:p>
        </w:tc>
      </w:tr>
      <w:tr w:rsidR="00C77C26" w:rsidRPr="00C77C26" w:rsidTr="00A34ED1">
        <w:tc>
          <w:tcPr>
            <w:tcW w:w="5000" w:type="pct"/>
            <w:gridSpan w:val="4"/>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b/>
                <w:sz w:val="20"/>
                <w:szCs w:val="20"/>
                <w:lang w:eastAsia="uk-UA"/>
              </w:rPr>
            </w:pPr>
            <w:r w:rsidRPr="00C77C26">
              <w:rPr>
                <w:rFonts w:ascii="Times New Roman" w:hAnsi="Times New Roman" w:cs="Times New Roman"/>
                <w:b/>
                <w:sz w:val="20"/>
                <w:szCs w:val="20"/>
                <w:lang w:eastAsia="uk-UA"/>
              </w:rPr>
              <w:lastRenderedPageBreak/>
              <w:t>Умови отримання адміністративної послуги</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7</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Підстава для отримання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autoSpaceDE w:val="0"/>
              <w:autoSpaceDN w:val="0"/>
              <w:adjustRightInd w:val="0"/>
              <w:ind w:left="81"/>
              <w:rPr>
                <w:rFonts w:ascii="Times New Roman" w:hAnsi="Times New Roman" w:cs="Times New Roman"/>
                <w:sz w:val="20"/>
                <w:szCs w:val="20"/>
              </w:rPr>
            </w:pPr>
            <w:r w:rsidRPr="00C77C26">
              <w:rPr>
                <w:rFonts w:ascii="Times New Roman" w:hAnsi="Times New Roman" w:cs="Times New Roman"/>
                <w:sz w:val="20"/>
                <w:szCs w:val="20"/>
              </w:rPr>
              <w:t>Звернення особи</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8</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Вичерпний перелік документів, необхідних для отримання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1. Заява </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2. Паспорт громадянина України або інший документ, до якого </w:t>
            </w:r>
            <w:proofErr w:type="spellStart"/>
            <w:r w:rsidRPr="00C77C26">
              <w:rPr>
                <w:rFonts w:ascii="Times New Roman" w:hAnsi="Times New Roman" w:cs="Times New Roman"/>
                <w:sz w:val="20"/>
                <w:szCs w:val="20"/>
                <w:lang w:eastAsia="uk-UA"/>
              </w:rPr>
              <w:t>внесено</w:t>
            </w:r>
            <w:proofErr w:type="spellEnd"/>
            <w:r w:rsidRPr="00C77C26">
              <w:rPr>
                <w:rFonts w:ascii="Times New Roman" w:hAnsi="Times New Roman" w:cs="Times New Roman"/>
                <w:sz w:val="20"/>
                <w:szCs w:val="20"/>
                <w:lang w:eastAsia="uk-UA"/>
              </w:rPr>
              <w:t xml:space="preserve"> відомості про місце проживання особи;</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або</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3. Свідоцтво про народження дітей.</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9</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Спосіб подання документів</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uk-UA"/>
              </w:rPr>
            </w:pPr>
            <w:r w:rsidRPr="00C77C26">
              <w:rPr>
                <w:rFonts w:ascii="Times New Roman" w:hAnsi="Times New Roman" w:cs="Times New Roman"/>
                <w:sz w:val="20"/>
                <w:szCs w:val="20"/>
              </w:rPr>
              <w:t>У паперовій формі документи подаються заявником особисто або уповноваженою ним особою.</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10</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Платність (безоплатність) надання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rPr>
              <w:t>Безоплатно</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11</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Нормативно-правові акти, на підставі яких стягується плата.</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rPr>
            </w:pP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12</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Розмір та порядок внесення плати (адміністративного збору) за платну адміністративну послугу.</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13</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Строк надання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spacing w:before="60" w:after="60"/>
              <w:rPr>
                <w:rFonts w:ascii="Times New Roman" w:hAnsi="Times New Roman" w:cs="Times New Roman"/>
                <w:sz w:val="20"/>
                <w:szCs w:val="20"/>
              </w:rPr>
            </w:pPr>
            <w:r w:rsidRPr="00C77C26">
              <w:rPr>
                <w:rFonts w:ascii="Times New Roman" w:hAnsi="Times New Roman" w:cs="Times New Roman"/>
                <w:sz w:val="20"/>
                <w:szCs w:val="20"/>
              </w:rPr>
              <w:t>В день звернення</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14</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Перелік підстав для відмови в одержанні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1. Неповний пакет документів; </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2. Подані документи є недійсними або у них міститься недостовірна інформація;</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3. Для реєстрації звернулась особа, яка не досягла 14-річного віку.</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15</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Результат надання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Видача довідки про реєстрацію місця проживання.</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16</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Способи отримання відповіді (результату)</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contextualSpacing/>
              <w:rPr>
                <w:rFonts w:ascii="Times New Roman" w:hAnsi="Times New Roman" w:cs="Times New Roman"/>
                <w:sz w:val="20"/>
                <w:szCs w:val="20"/>
              </w:rPr>
            </w:pPr>
            <w:r w:rsidRPr="00C77C26">
              <w:rPr>
                <w:rFonts w:ascii="Times New Roman" w:hAnsi="Times New Roman" w:cs="Times New Roman"/>
                <w:sz w:val="20"/>
                <w:szCs w:val="20"/>
              </w:rPr>
              <w:t>Особисто, в тому числі через представника за довіреністю (з посвідченням особи).</w:t>
            </w:r>
          </w:p>
        </w:tc>
      </w:tr>
    </w:tbl>
    <w:p w:rsidR="00C77C26" w:rsidRPr="00C77C26" w:rsidRDefault="00C77C26" w:rsidP="00C77C26">
      <w:pPr>
        <w:spacing w:after="200"/>
        <w:rPr>
          <w:rFonts w:ascii="Times New Roman" w:hAnsi="Times New Roman" w:cs="Times New Roman"/>
          <w:b/>
          <w:sz w:val="20"/>
          <w:szCs w:val="20"/>
        </w:rPr>
      </w:pPr>
      <w:r w:rsidRPr="00C77C26">
        <w:rPr>
          <w:rFonts w:ascii="Times New Roman" w:hAnsi="Times New Roman" w:cs="Times New Roman"/>
          <w:b/>
          <w:sz w:val="20"/>
          <w:szCs w:val="20"/>
        </w:rPr>
        <w:br w:type="page"/>
      </w:r>
    </w:p>
    <w:p w:rsidR="00C77C26" w:rsidRPr="00C77C26" w:rsidRDefault="00C77C26" w:rsidP="00B95A6F">
      <w:pPr>
        <w:spacing w:after="0" w:line="240" w:lineRule="auto"/>
        <w:ind w:left="5528" w:right="-285"/>
        <w:rPr>
          <w:rFonts w:ascii="Times New Roman" w:hAnsi="Times New Roman" w:cs="Times New Roman"/>
          <w:b/>
          <w:sz w:val="20"/>
          <w:szCs w:val="20"/>
          <w:lang w:eastAsia="ru-RU"/>
        </w:rPr>
      </w:pPr>
      <w:r w:rsidRPr="00C77C26">
        <w:rPr>
          <w:rFonts w:ascii="Times New Roman" w:hAnsi="Times New Roman" w:cs="Times New Roman"/>
          <w:b/>
          <w:sz w:val="20"/>
          <w:szCs w:val="20"/>
          <w:lang w:eastAsia="ru-RU"/>
        </w:rPr>
        <w:lastRenderedPageBreak/>
        <w:t>Затверджено</w:t>
      </w:r>
    </w:p>
    <w:p w:rsidR="00C77C26" w:rsidRPr="00C77C26" w:rsidRDefault="00C77C26" w:rsidP="00B95A6F">
      <w:pPr>
        <w:spacing w:after="0" w:line="240" w:lineRule="auto"/>
        <w:ind w:left="5528"/>
        <w:rPr>
          <w:rFonts w:ascii="Times New Roman" w:hAnsi="Times New Roman" w:cs="Times New Roman"/>
          <w:sz w:val="20"/>
          <w:szCs w:val="20"/>
          <w:lang w:eastAsia="ru-RU"/>
        </w:rPr>
      </w:pPr>
      <w:r w:rsidRPr="00C77C26">
        <w:rPr>
          <w:rFonts w:ascii="Times New Roman" w:hAnsi="Times New Roman" w:cs="Times New Roman"/>
          <w:sz w:val="20"/>
          <w:szCs w:val="20"/>
          <w:lang w:eastAsia="ru-RU"/>
        </w:rPr>
        <w:t>Рішення виконавчого комітету</w:t>
      </w:r>
    </w:p>
    <w:p w:rsidR="00C77C26" w:rsidRPr="00C77C26" w:rsidRDefault="00C77C26" w:rsidP="00B95A6F">
      <w:pPr>
        <w:spacing w:after="0" w:line="240" w:lineRule="auto"/>
        <w:ind w:left="5528"/>
        <w:rPr>
          <w:rFonts w:ascii="Times New Roman" w:hAnsi="Times New Roman" w:cs="Times New Roman"/>
          <w:sz w:val="20"/>
          <w:szCs w:val="20"/>
          <w:lang w:eastAsia="ru-RU"/>
        </w:rPr>
      </w:pPr>
      <w:r w:rsidRPr="00C77C26">
        <w:rPr>
          <w:rFonts w:ascii="Times New Roman" w:hAnsi="Times New Roman" w:cs="Times New Roman"/>
          <w:sz w:val="20"/>
          <w:szCs w:val="20"/>
          <w:lang w:eastAsia="ru-RU"/>
        </w:rPr>
        <w:t>Ніжинської міської ради</w:t>
      </w:r>
    </w:p>
    <w:p w:rsidR="00C77C26" w:rsidRPr="00C77C26" w:rsidRDefault="00C77C26" w:rsidP="00B95A6F">
      <w:pPr>
        <w:spacing w:after="0" w:line="240" w:lineRule="auto"/>
        <w:ind w:left="5528"/>
        <w:rPr>
          <w:rFonts w:ascii="Times New Roman" w:hAnsi="Times New Roman" w:cs="Times New Roman"/>
          <w:sz w:val="20"/>
          <w:szCs w:val="20"/>
          <w:lang w:eastAsia="ru-RU"/>
        </w:rPr>
      </w:pPr>
      <w:r w:rsidRPr="00C77C26">
        <w:rPr>
          <w:rFonts w:ascii="Times New Roman" w:hAnsi="Times New Roman" w:cs="Times New Roman"/>
          <w:sz w:val="20"/>
          <w:szCs w:val="20"/>
          <w:lang w:eastAsia="ru-RU"/>
        </w:rPr>
        <w:t xml:space="preserve">від «26» лютого 2021 року №64 </w:t>
      </w:r>
    </w:p>
    <w:p w:rsidR="00C77C26" w:rsidRPr="00C77C26" w:rsidRDefault="00C77C26" w:rsidP="00C77C26">
      <w:pPr>
        <w:pStyle w:val="af0"/>
        <w:jc w:val="center"/>
        <w:rPr>
          <w:b/>
          <w:color w:val="auto"/>
          <w:sz w:val="20"/>
        </w:rPr>
      </w:pPr>
    </w:p>
    <w:p w:rsidR="00C77C26" w:rsidRPr="00780609" w:rsidRDefault="00C77C26" w:rsidP="00C77C26">
      <w:pPr>
        <w:pStyle w:val="af0"/>
        <w:jc w:val="center"/>
        <w:rPr>
          <w:b/>
          <w:color w:val="auto"/>
          <w:sz w:val="20"/>
        </w:rPr>
      </w:pPr>
      <w:r w:rsidRPr="00780609">
        <w:rPr>
          <w:b/>
          <w:color w:val="auto"/>
          <w:sz w:val="20"/>
        </w:rPr>
        <w:t>ІНФОРМАЦІЙНА КАРТКА АДМІНІСТРАТИВНОЇ ПОСЛУГИ 05-05</w:t>
      </w:r>
    </w:p>
    <w:p w:rsidR="00C77C26" w:rsidRPr="00780609" w:rsidRDefault="00C77C26" w:rsidP="00C77C26">
      <w:pPr>
        <w:pStyle w:val="af0"/>
        <w:jc w:val="center"/>
        <w:rPr>
          <w:b/>
          <w:color w:val="auto"/>
          <w:sz w:val="36"/>
          <w:szCs w:val="36"/>
          <w:u w:val="single"/>
          <w:lang w:eastAsia="ru-RU"/>
        </w:rPr>
      </w:pPr>
      <w:r w:rsidRPr="00780609">
        <w:rPr>
          <w:b/>
          <w:color w:val="auto"/>
          <w:sz w:val="36"/>
          <w:szCs w:val="36"/>
          <w:u w:val="single"/>
          <w:lang w:eastAsia="ru-RU"/>
        </w:rPr>
        <w:t>Видача довідки про зняття з реєстрації місця проживання</w:t>
      </w:r>
    </w:p>
    <w:p w:rsidR="00C77C26" w:rsidRPr="00C77C26" w:rsidRDefault="00C77C26" w:rsidP="00C77C26">
      <w:pPr>
        <w:pStyle w:val="af0"/>
        <w:jc w:val="center"/>
        <w:rPr>
          <w:color w:val="auto"/>
          <w:sz w:val="20"/>
        </w:rPr>
      </w:pPr>
      <w:r w:rsidRPr="00C77C26">
        <w:rPr>
          <w:color w:val="auto"/>
          <w:sz w:val="20"/>
          <w:vertAlign w:val="superscript"/>
        </w:rPr>
        <w:t>(назва адміністративної послуги)</w:t>
      </w:r>
    </w:p>
    <w:p w:rsidR="00C77C26" w:rsidRPr="00C77C26" w:rsidRDefault="00C77C26" w:rsidP="00C77C26">
      <w:pPr>
        <w:jc w:val="center"/>
        <w:rPr>
          <w:rFonts w:ascii="Times New Roman" w:hAnsi="Times New Roman" w:cs="Times New Roman"/>
          <w:sz w:val="20"/>
          <w:szCs w:val="20"/>
          <w:u w:val="single"/>
        </w:rPr>
      </w:pPr>
      <w:r w:rsidRPr="00C77C26">
        <w:rPr>
          <w:rFonts w:ascii="Times New Roman" w:hAnsi="Times New Roman" w:cs="Times New Roman"/>
          <w:sz w:val="20"/>
          <w:szCs w:val="20"/>
          <w:u w:val="single"/>
        </w:rPr>
        <w:t>Сектор ведення реєстру територіальної громади відділу адміністративно-дозвільних процедур виконавчого комітету Ніжинської міської ради</w:t>
      </w:r>
    </w:p>
    <w:p w:rsidR="00C77C26" w:rsidRPr="00C77C26" w:rsidRDefault="00C77C26" w:rsidP="00C77C26">
      <w:pPr>
        <w:pStyle w:val="af0"/>
        <w:jc w:val="center"/>
        <w:rPr>
          <w:color w:val="auto"/>
          <w:sz w:val="20"/>
          <w:vertAlign w:val="superscript"/>
        </w:rPr>
      </w:pPr>
      <w:r w:rsidRPr="00C77C26">
        <w:rPr>
          <w:color w:val="auto"/>
          <w:sz w:val="20"/>
          <w:vertAlign w:val="superscript"/>
        </w:rPr>
        <w:t xml:space="preserve"> (найменування органу, що надає адміністративну послугу)</w:t>
      </w:r>
    </w:p>
    <w:tbl>
      <w:tblPr>
        <w:tblW w:w="5081"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92"/>
        <w:gridCol w:w="2691"/>
        <w:gridCol w:w="295"/>
        <w:gridCol w:w="6401"/>
      </w:tblGrid>
      <w:tr w:rsidR="00C77C26" w:rsidRPr="00C77C26" w:rsidTr="00A34ED1">
        <w:tc>
          <w:tcPr>
            <w:tcW w:w="5000" w:type="pct"/>
            <w:gridSpan w:val="4"/>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b/>
                <w:sz w:val="20"/>
                <w:szCs w:val="20"/>
                <w:lang w:eastAsia="uk-UA"/>
              </w:rPr>
            </w:pPr>
            <w:r w:rsidRPr="00C77C26">
              <w:rPr>
                <w:rFonts w:ascii="Times New Roman" w:hAnsi="Times New Roman" w:cs="Times New Roman"/>
                <w:b/>
                <w:sz w:val="20"/>
                <w:szCs w:val="20"/>
                <w:lang w:eastAsia="uk-UA"/>
              </w:rPr>
              <w:t>Інформація про центр надання адміністративних послуг</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Місцезнаходження </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tabs>
                <w:tab w:val="left" w:pos="270"/>
              </w:tabs>
              <w:rPr>
                <w:rFonts w:ascii="Times New Roman" w:hAnsi="Times New Roman" w:cs="Times New Roman"/>
                <w:sz w:val="20"/>
                <w:szCs w:val="20"/>
              </w:rPr>
            </w:pPr>
            <w:r w:rsidRPr="00C77C26">
              <w:rPr>
                <w:rFonts w:ascii="Times New Roman" w:hAnsi="Times New Roman" w:cs="Times New Roman"/>
                <w:sz w:val="20"/>
                <w:szCs w:val="20"/>
              </w:rPr>
              <w:t xml:space="preserve">16600, Чернігівська область, </w:t>
            </w:r>
            <w:proofErr w:type="spellStart"/>
            <w:r w:rsidRPr="00C77C26">
              <w:rPr>
                <w:rFonts w:ascii="Times New Roman" w:hAnsi="Times New Roman" w:cs="Times New Roman"/>
                <w:sz w:val="20"/>
                <w:szCs w:val="20"/>
              </w:rPr>
              <w:t>м.Ніжин</w:t>
            </w:r>
            <w:proofErr w:type="spellEnd"/>
            <w:r w:rsidRPr="00C77C26">
              <w:rPr>
                <w:rFonts w:ascii="Times New Roman" w:hAnsi="Times New Roman" w:cs="Times New Roman"/>
                <w:sz w:val="20"/>
                <w:szCs w:val="20"/>
              </w:rPr>
              <w:t xml:space="preserve">, </w:t>
            </w:r>
            <w:proofErr w:type="spellStart"/>
            <w:r w:rsidRPr="00C77C26">
              <w:rPr>
                <w:rFonts w:ascii="Times New Roman" w:hAnsi="Times New Roman" w:cs="Times New Roman"/>
                <w:sz w:val="20"/>
                <w:szCs w:val="20"/>
              </w:rPr>
              <w:t>вул.Покровська</w:t>
            </w:r>
            <w:proofErr w:type="spellEnd"/>
            <w:r w:rsidRPr="00C77C26">
              <w:rPr>
                <w:rFonts w:ascii="Times New Roman" w:hAnsi="Times New Roman" w:cs="Times New Roman"/>
                <w:sz w:val="20"/>
                <w:szCs w:val="20"/>
              </w:rPr>
              <w:t xml:space="preserve">, 8 </w:t>
            </w:r>
          </w:p>
          <w:p w:rsidR="00C77C26" w:rsidRPr="00C77C26" w:rsidRDefault="00C77C26" w:rsidP="00A34ED1">
            <w:pPr>
              <w:tabs>
                <w:tab w:val="left" w:pos="270"/>
              </w:tabs>
              <w:rPr>
                <w:rFonts w:ascii="Times New Roman" w:hAnsi="Times New Roman" w:cs="Times New Roman"/>
                <w:sz w:val="20"/>
                <w:szCs w:val="20"/>
              </w:rPr>
            </w:pPr>
            <w:r w:rsidRPr="00C77C26">
              <w:rPr>
                <w:rFonts w:ascii="Times New Roman" w:hAnsi="Times New Roman" w:cs="Times New Roman"/>
                <w:sz w:val="20"/>
                <w:szCs w:val="20"/>
              </w:rPr>
              <w:t>Центр надання адміністративних послуг Ніжинської міської ради Чернігівської області</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2</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Інформація щодо режиму роботи </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B95A6F" w:rsidP="00A34ED1">
            <w:pPr>
              <w:pStyle w:val="af0"/>
              <w:rPr>
                <w:color w:val="auto"/>
                <w:sz w:val="20"/>
              </w:rPr>
            </w:pPr>
            <w:r>
              <w:rPr>
                <w:color w:val="auto"/>
                <w:sz w:val="20"/>
              </w:rPr>
              <w:t xml:space="preserve">Понеділок  </w:t>
            </w:r>
            <w:r w:rsidR="00C77C26" w:rsidRPr="00C77C26">
              <w:rPr>
                <w:color w:val="auto"/>
                <w:sz w:val="20"/>
              </w:rPr>
              <w:t xml:space="preserve"> з 8.00 до 16.00</w:t>
            </w:r>
          </w:p>
          <w:p w:rsidR="00C77C26" w:rsidRPr="00C77C26" w:rsidRDefault="00B95A6F" w:rsidP="00A34ED1">
            <w:pPr>
              <w:pStyle w:val="af0"/>
              <w:rPr>
                <w:color w:val="auto"/>
                <w:sz w:val="20"/>
              </w:rPr>
            </w:pPr>
            <w:r>
              <w:rPr>
                <w:color w:val="auto"/>
                <w:sz w:val="20"/>
              </w:rPr>
              <w:t xml:space="preserve">Вівторок      </w:t>
            </w:r>
            <w:r w:rsidR="00C77C26" w:rsidRPr="00C77C26">
              <w:rPr>
                <w:color w:val="auto"/>
                <w:sz w:val="20"/>
              </w:rPr>
              <w:t>з 8.00 до 20.00</w:t>
            </w:r>
          </w:p>
          <w:p w:rsidR="00C77C26" w:rsidRPr="00C77C26" w:rsidRDefault="00C77C26" w:rsidP="00A34ED1">
            <w:pPr>
              <w:pStyle w:val="af0"/>
              <w:rPr>
                <w:color w:val="auto"/>
                <w:sz w:val="20"/>
              </w:rPr>
            </w:pPr>
            <w:r w:rsidRPr="00C77C26">
              <w:rPr>
                <w:color w:val="auto"/>
                <w:sz w:val="20"/>
              </w:rPr>
              <w:t>Середа         з 8.00 до 16.00</w:t>
            </w:r>
          </w:p>
          <w:p w:rsidR="00C77C26" w:rsidRPr="00C77C26" w:rsidRDefault="00C77C26" w:rsidP="00A34ED1">
            <w:pPr>
              <w:pStyle w:val="af0"/>
              <w:rPr>
                <w:color w:val="auto"/>
                <w:sz w:val="20"/>
              </w:rPr>
            </w:pPr>
            <w:r w:rsidRPr="00C77C26">
              <w:rPr>
                <w:color w:val="auto"/>
                <w:sz w:val="20"/>
              </w:rPr>
              <w:t>Четвер         з 8.00 до 16.00</w:t>
            </w:r>
          </w:p>
          <w:p w:rsidR="00C77C26" w:rsidRPr="00C77C26" w:rsidRDefault="00C77C26" w:rsidP="00A34ED1">
            <w:pPr>
              <w:pStyle w:val="af0"/>
              <w:rPr>
                <w:color w:val="auto"/>
                <w:sz w:val="20"/>
              </w:rPr>
            </w:pPr>
            <w:r w:rsidRPr="00C77C26">
              <w:rPr>
                <w:color w:val="auto"/>
                <w:sz w:val="20"/>
              </w:rPr>
              <w:t>П’ятниця     з 8.00 до 16.00</w:t>
            </w:r>
          </w:p>
          <w:p w:rsidR="00C77C26" w:rsidRPr="00C77C26" w:rsidRDefault="00C77C26" w:rsidP="00A34ED1">
            <w:pPr>
              <w:pStyle w:val="af0"/>
              <w:rPr>
                <w:color w:val="auto"/>
                <w:sz w:val="20"/>
              </w:rPr>
            </w:pPr>
            <w:r w:rsidRPr="00C77C26">
              <w:rPr>
                <w:color w:val="auto"/>
                <w:sz w:val="20"/>
              </w:rPr>
              <w:t>Субота         з 8.00 до 16.00</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3</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Телефон та адреса електронної пошти </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pStyle w:val="af0"/>
              <w:rPr>
                <w:color w:val="auto"/>
                <w:sz w:val="20"/>
              </w:rPr>
            </w:pPr>
            <w:r w:rsidRPr="00C77C26">
              <w:rPr>
                <w:color w:val="auto"/>
                <w:sz w:val="20"/>
              </w:rPr>
              <w:t>(04631) 7-13-63</w:t>
            </w:r>
          </w:p>
          <w:p w:rsidR="00C77C26" w:rsidRPr="00C77C26" w:rsidRDefault="00C77C26" w:rsidP="00A34ED1">
            <w:pPr>
              <w:pStyle w:val="af0"/>
              <w:rPr>
                <w:b/>
                <w:color w:val="auto"/>
                <w:sz w:val="20"/>
                <w:u w:val="single"/>
              </w:rPr>
            </w:pPr>
            <w:r w:rsidRPr="00C77C26">
              <w:rPr>
                <w:color w:val="auto"/>
                <w:sz w:val="20"/>
              </w:rPr>
              <w:t>Е-</w:t>
            </w:r>
            <w:proofErr w:type="spellStart"/>
            <w:r w:rsidRPr="00C77C26">
              <w:rPr>
                <w:color w:val="auto"/>
                <w:sz w:val="20"/>
              </w:rPr>
              <w:t>mail</w:t>
            </w:r>
            <w:proofErr w:type="spellEnd"/>
            <w:r w:rsidRPr="00C77C26">
              <w:rPr>
                <w:color w:val="auto"/>
                <w:sz w:val="20"/>
              </w:rPr>
              <w:t xml:space="preserve">: </w:t>
            </w:r>
            <w:hyperlink r:id="rId9" w:history="1">
              <w:r w:rsidRPr="00C77C26">
                <w:rPr>
                  <w:rStyle w:val="af5"/>
                  <w:b/>
                  <w:color w:val="auto"/>
                  <w:sz w:val="20"/>
                </w:rPr>
                <w:t>cnap_nizhyn@ukr.net</w:t>
              </w:r>
            </w:hyperlink>
          </w:p>
        </w:tc>
      </w:tr>
      <w:tr w:rsidR="00C77C26" w:rsidRPr="00C77C26" w:rsidTr="00A34ED1">
        <w:tc>
          <w:tcPr>
            <w:tcW w:w="5000" w:type="pct"/>
            <w:gridSpan w:val="4"/>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b/>
                <w:sz w:val="20"/>
                <w:szCs w:val="20"/>
                <w:lang w:eastAsia="uk-UA"/>
              </w:rPr>
            </w:pPr>
            <w:r w:rsidRPr="00C77C26">
              <w:rPr>
                <w:rFonts w:ascii="Times New Roman" w:hAnsi="Times New Roman" w:cs="Times New Roman"/>
                <w:b/>
                <w:sz w:val="20"/>
                <w:szCs w:val="20"/>
                <w:lang w:eastAsia="uk-UA"/>
              </w:rPr>
              <w:t>Нормативні акти, якими регламентується надання адміністративної послуги</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4</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Закони України</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Закон України «Про свободу пересування та вільний вибір місця проживання в Україні», Закон України «Про місцеве самоврядування», Закон України «Про адміністративні послуги»</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5</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Акти Кабінету Міністрів України</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Постанова КМУ від 02.03.2016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Постанова Кабінету Міністрів України від 10.07.2019 № 691 «Про реалізацію експериментального проекту щодо створення сприятливих умов для реалізації прав дитини»</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6</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Акти центральних органів виконавчої влади</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 вересня 2016 року за № 1241/29371, </w:t>
            </w:r>
          </w:p>
          <w:p w:rsidR="00C77C26" w:rsidRPr="00C77C26" w:rsidRDefault="00C77C26" w:rsidP="00A34ED1">
            <w:pPr>
              <w:rPr>
                <w:rFonts w:ascii="Times New Roman" w:hAnsi="Times New Roman" w:cs="Times New Roman"/>
                <w:sz w:val="20"/>
                <w:szCs w:val="20"/>
              </w:rPr>
            </w:pPr>
            <w:r w:rsidRPr="00C77C26">
              <w:rPr>
                <w:rFonts w:ascii="Times New Roman" w:hAnsi="Times New Roman" w:cs="Times New Roman"/>
                <w:sz w:val="20"/>
                <w:szCs w:val="20"/>
                <w:lang w:eastAsia="uk-UA"/>
              </w:rPr>
              <w:t>Наказ МЗС від 22.12.2017 №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зареєстрований в Міністерстві юстиції України 18 січня 2018 року за № 77/31529</w:t>
            </w:r>
          </w:p>
        </w:tc>
      </w:tr>
      <w:tr w:rsidR="00C77C26" w:rsidRPr="00C77C26" w:rsidTr="00A34ED1">
        <w:tc>
          <w:tcPr>
            <w:tcW w:w="5000" w:type="pct"/>
            <w:gridSpan w:val="4"/>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b/>
                <w:sz w:val="20"/>
                <w:szCs w:val="20"/>
                <w:lang w:eastAsia="uk-UA"/>
              </w:rPr>
            </w:pPr>
            <w:r w:rsidRPr="00C77C26">
              <w:rPr>
                <w:rFonts w:ascii="Times New Roman" w:hAnsi="Times New Roman" w:cs="Times New Roman"/>
                <w:b/>
                <w:sz w:val="20"/>
                <w:szCs w:val="20"/>
                <w:lang w:eastAsia="uk-UA"/>
              </w:rPr>
              <w:t>Умови отримання адміністративної послуги</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7</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Підстава для отримання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autoSpaceDE w:val="0"/>
              <w:autoSpaceDN w:val="0"/>
              <w:adjustRightInd w:val="0"/>
              <w:ind w:left="81"/>
              <w:rPr>
                <w:rFonts w:ascii="Times New Roman" w:hAnsi="Times New Roman" w:cs="Times New Roman"/>
                <w:sz w:val="20"/>
                <w:szCs w:val="20"/>
              </w:rPr>
            </w:pPr>
            <w:r w:rsidRPr="00C77C26">
              <w:rPr>
                <w:rFonts w:ascii="Times New Roman" w:hAnsi="Times New Roman" w:cs="Times New Roman"/>
                <w:sz w:val="20"/>
                <w:szCs w:val="20"/>
              </w:rPr>
              <w:t>Звернення особи</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lastRenderedPageBreak/>
              <w:t>8</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Вичерпний перелік документів, необхідних для отримання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1. Заява </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2. Паспорт громадянина України або інший документ, до якого </w:t>
            </w:r>
            <w:proofErr w:type="spellStart"/>
            <w:r w:rsidRPr="00C77C26">
              <w:rPr>
                <w:rFonts w:ascii="Times New Roman" w:hAnsi="Times New Roman" w:cs="Times New Roman"/>
                <w:sz w:val="20"/>
                <w:szCs w:val="20"/>
                <w:lang w:eastAsia="uk-UA"/>
              </w:rPr>
              <w:t>внесено</w:t>
            </w:r>
            <w:proofErr w:type="spellEnd"/>
            <w:r w:rsidRPr="00C77C26">
              <w:rPr>
                <w:rFonts w:ascii="Times New Roman" w:hAnsi="Times New Roman" w:cs="Times New Roman"/>
                <w:sz w:val="20"/>
                <w:szCs w:val="20"/>
                <w:lang w:eastAsia="uk-UA"/>
              </w:rPr>
              <w:t xml:space="preserve"> відомості про місце проживання особи;</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або</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3. Свідоцтво про народження дітей.</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9</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Спосіб подання документів</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uk-UA"/>
              </w:rPr>
            </w:pPr>
            <w:r w:rsidRPr="00C77C26">
              <w:rPr>
                <w:rFonts w:ascii="Times New Roman" w:hAnsi="Times New Roman" w:cs="Times New Roman"/>
                <w:sz w:val="20"/>
                <w:szCs w:val="20"/>
              </w:rPr>
              <w:t>У паперовій формі документи подаються заявником особисто або уповноваженою ним особою.</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10</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Платність (безоплатність) надання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rPr>
              <w:t>Безоплатно</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11</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Нормативно-правові акти, на підставі яких стягується плата.</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rPr>
            </w:pP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12</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Розмір та порядок внесення плати (адміністративного збору) за платну адміністративну послугу.</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13</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Строк надання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spacing w:before="60" w:after="60"/>
              <w:rPr>
                <w:rFonts w:ascii="Times New Roman" w:hAnsi="Times New Roman" w:cs="Times New Roman"/>
                <w:sz w:val="20"/>
                <w:szCs w:val="20"/>
              </w:rPr>
            </w:pPr>
            <w:r w:rsidRPr="00C77C26">
              <w:rPr>
                <w:rFonts w:ascii="Times New Roman" w:hAnsi="Times New Roman" w:cs="Times New Roman"/>
                <w:sz w:val="20"/>
                <w:szCs w:val="20"/>
              </w:rPr>
              <w:t>В день звернення</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14</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Перелік підстав для відмови в одержанні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1. Неповний пакет документів; </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2. Подані документи є недійсними або у них міститься недостовірна інформація;</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3. Для реєстрації звернулась особа, яка не досягла 14-річного віку.</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15</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Результат надання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Видача довідки про зняття з реєстрації місця проживання.</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16</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Способи отримання відповіді (результату)</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contextualSpacing/>
              <w:rPr>
                <w:rFonts w:ascii="Times New Roman" w:hAnsi="Times New Roman" w:cs="Times New Roman"/>
                <w:sz w:val="20"/>
                <w:szCs w:val="20"/>
              </w:rPr>
            </w:pPr>
            <w:r w:rsidRPr="00C77C26">
              <w:rPr>
                <w:rFonts w:ascii="Times New Roman" w:hAnsi="Times New Roman" w:cs="Times New Roman"/>
                <w:sz w:val="20"/>
                <w:szCs w:val="20"/>
              </w:rPr>
              <w:t>Особисто, в тому числі через представника за довіреністю (з посвідченням особи).</w:t>
            </w:r>
          </w:p>
        </w:tc>
      </w:tr>
    </w:tbl>
    <w:p w:rsidR="00C77C26" w:rsidRPr="00C77C26" w:rsidRDefault="00C77C26" w:rsidP="00C77C26">
      <w:pPr>
        <w:ind w:left="5529" w:right="-285"/>
        <w:rPr>
          <w:rFonts w:ascii="Times New Roman" w:hAnsi="Times New Roman" w:cs="Times New Roman"/>
          <w:sz w:val="20"/>
          <w:szCs w:val="20"/>
        </w:rPr>
      </w:pPr>
      <w:r w:rsidRPr="00C77C26">
        <w:rPr>
          <w:rFonts w:ascii="Times New Roman" w:hAnsi="Times New Roman" w:cs="Times New Roman"/>
          <w:b/>
          <w:sz w:val="20"/>
          <w:szCs w:val="20"/>
        </w:rPr>
        <w:br w:type="page"/>
      </w:r>
    </w:p>
    <w:p w:rsidR="00C77C26" w:rsidRPr="00C77C26" w:rsidRDefault="00C77C26" w:rsidP="00B95A6F">
      <w:pPr>
        <w:spacing w:after="0" w:line="240" w:lineRule="auto"/>
        <w:ind w:left="5528" w:right="-285"/>
        <w:rPr>
          <w:rFonts w:ascii="Times New Roman" w:hAnsi="Times New Roman" w:cs="Times New Roman"/>
          <w:b/>
          <w:sz w:val="20"/>
          <w:szCs w:val="20"/>
          <w:lang w:eastAsia="ru-RU"/>
        </w:rPr>
      </w:pPr>
      <w:r w:rsidRPr="00C77C26">
        <w:rPr>
          <w:rFonts w:ascii="Times New Roman" w:hAnsi="Times New Roman" w:cs="Times New Roman"/>
          <w:b/>
          <w:sz w:val="20"/>
          <w:szCs w:val="20"/>
          <w:lang w:eastAsia="ru-RU"/>
        </w:rPr>
        <w:lastRenderedPageBreak/>
        <w:t>Затверджено</w:t>
      </w:r>
    </w:p>
    <w:p w:rsidR="00C77C26" w:rsidRPr="00C77C26" w:rsidRDefault="00C77C26" w:rsidP="00B95A6F">
      <w:pPr>
        <w:spacing w:after="0" w:line="240" w:lineRule="auto"/>
        <w:ind w:left="5528"/>
        <w:rPr>
          <w:rFonts w:ascii="Times New Roman" w:hAnsi="Times New Roman" w:cs="Times New Roman"/>
          <w:sz w:val="20"/>
          <w:szCs w:val="20"/>
          <w:lang w:eastAsia="ru-RU"/>
        </w:rPr>
      </w:pPr>
      <w:r w:rsidRPr="00C77C26">
        <w:rPr>
          <w:rFonts w:ascii="Times New Roman" w:hAnsi="Times New Roman" w:cs="Times New Roman"/>
          <w:sz w:val="20"/>
          <w:szCs w:val="20"/>
          <w:lang w:eastAsia="ru-RU"/>
        </w:rPr>
        <w:t>Рішення виконавчого комітету</w:t>
      </w:r>
    </w:p>
    <w:p w:rsidR="00C77C26" w:rsidRPr="00C77C26" w:rsidRDefault="00C77C26" w:rsidP="00B95A6F">
      <w:pPr>
        <w:spacing w:after="0" w:line="240" w:lineRule="auto"/>
        <w:ind w:left="5528"/>
        <w:rPr>
          <w:rFonts w:ascii="Times New Roman" w:hAnsi="Times New Roman" w:cs="Times New Roman"/>
          <w:sz w:val="20"/>
          <w:szCs w:val="20"/>
          <w:lang w:eastAsia="ru-RU"/>
        </w:rPr>
      </w:pPr>
      <w:r w:rsidRPr="00C77C26">
        <w:rPr>
          <w:rFonts w:ascii="Times New Roman" w:hAnsi="Times New Roman" w:cs="Times New Roman"/>
          <w:sz w:val="20"/>
          <w:szCs w:val="20"/>
          <w:lang w:eastAsia="ru-RU"/>
        </w:rPr>
        <w:t>Ніжинської міської ради</w:t>
      </w:r>
    </w:p>
    <w:p w:rsidR="00C77C26" w:rsidRPr="00C77C26" w:rsidRDefault="00C77C26" w:rsidP="00B95A6F">
      <w:pPr>
        <w:spacing w:after="0" w:line="240" w:lineRule="auto"/>
        <w:ind w:left="5528"/>
        <w:rPr>
          <w:rFonts w:ascii="Times New Roman" w:hAnsi="Times New Roman" w:cs="Times New Roman"/>
          <w:sz w:val="20"/>
          <w:szCs w:val="20"/>
          <w:lang w:eastAsia="ru-RU"/>
        </w:rPr>
      </w:pPr>
      <w:r w:rsidRPr="00C77C26">
        <w:rPr>
          <w:rFonts w:ascii="Times New Roman" w:hAnsi="Times New Roman" w:cs="Times New Roman"/>
          <w:sz w:val="20"/>
          <w:szCs w:val="20"/>
          <w:lang w:eastAsia="ru-RU"/>
        </w:rPr>
        <w:t xml:space="preserve">від «26» лютого 2021 року №64 </w:t>
      </w:r>
    </w:p>
    <w:p w:rsidR="00C77C26" w:rsidRPr="00C77C26" w:rsidRDefault="00C77C26" w:rsidP="00C77C26">
      <w:pPr>
        <w:ind w:left="5529"/>
        <w:rPr>
          <w:rFonts w:ascii="Times New Roman" w:hAnsi="Times New Roman" w:cs="Times New Roman"/>
          <w:sz w:val="20"/>
          <w:szCs w:val="20"/>
        </w:rPr>
      </w:pPr>
    </w:p>
    <w:p w:rsidR="00C77C26" w:rsidRPr="00C77C26" w:rsidRDefault="00C77C26" w:rsidP="00C77C26">
      <w:pPr>
        <w:pStyle w:val="af0"/>
        <w:jc w:val="center"/>
        <w:rPr>
          <w:b/>
          <w:color w:val="auto"/>
          <w:sz w:val="20"/>
        </w:rPr>
      </w:pPr>
      <w:r w:rsidRPr="00C77C26">
        <w:rPr>
          <w:b/>
          <w:color w:val="auto"/>
          <w:sz w:val="20"/>
        </w:rPr>
        <w:t>ІНФОРМАЦІЙНА КАРТКА АДМІНІСТРАТИВНОЇ ПОСЛУГИ 05-06</w:t>
      </w:r>
    </w:p>
    <w:p w:rsidR="00C77C26" w:rsidRPr="00780609" w:rsidRDefault="00C77C26" w:rsidP="00C77C26">
      <w:pPr>
        <w:pStyle w:val="af0"/>
        <w:jc w:val="center"/>
        <w:rPr>
          <w:b/>
          <w:color w:val="auto"/>
          <w:sz w:val="36"/>
          <w:szCs w:val="36"/>
          <w:u w:val="single"/>
          <w:lang w:eastAsia="ru-RU"/>
        </w:rPr>
      </w:pPr>
      <w:r w:rsidRPr="00780609">
        <w:rPr>
          <w:b/>
          <w:color w:val="auto"/>
          <w:sz w:val="36"/>
          <w:szCs w:val="36"/>
          <w:u w:val="single"/>
          <w:lang w:eastAsia="ru-RU"/>
        </w:rPr>
        <w:t xml:space="preserve">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 населених пунктів, адміністративно-територіальних одиниць, зміни в адміністративно-територіальному устрої </w:t>
      </w:r>
    </w:p>
    <w:p w:rsidR="00C77C26" w:rsidRPr="00C77C26" w:rsidRDefault="00C77C26" w:rsidP="00C77C26">
      <w:pPr>
        <w:pStyle w:val="af0"/>
        <w:jc w:val="center"/>
        <w:rPr>
          <w:color w:val="auto"/>
          <w:sz w:val="20"/>
        </w:rPr>
      </w:pPr>
      <w:r w:rsidRPr="00C77C26">
        <w:rPr>
          <w:color w:val="auto"/>
          <w:sz w:val="20"/>
          <w:vertAlign w:val="superscript"/>
        </w:rPr>
        <w:t>(назва адміністративної послуги)</w:t>
      </w:r>
    </w:p>
    <w:p w:rsidR="00C77C26" w:rsidRPr="00C77C26" w:rsidRDefault="00C77C26" w:rsidP="00C77C26">
      <w:pPr>
        <w:jc w:val="center"/>
        <w:rPr>
          <w:rFonts w:ascii="Times New Roman" w:hAnsi="Times New Roman" w:cs="Times New Roman"/>
          <w:sz w:val="20"/>
          <w:szCs w:val="20"/>
          <w:u w:val="single"/>
        </w:rPr>
      </w:pPr>
      <w:r w:rsidRPr="00C77C26">
        <w:rPr>
          <w:rFonts w:ascii="Times New Roman" w:hAnsi="Times New Roman" w:cs="Times New Roman"/>
          <w:sz w:val="20"/>
          <w:szCs w:val="20"/>
          <w:u w:val="single"/>
        </w:rPr>
        <w:t>Сектор ведення реєстру територіальної громади відділу адміністративно-дозвільних процедур виконавчого комітету Ніжинської міської ради</w:t>
      </w:r>
    </w:p>
    <w:p w:rsidR="00C77C26" w:rsidRPr="00C77C26" w:rsidRDefault="00C77C26" w:rsidP="00C77C26">
      <w:pPr>
        <w:pStyle w:val="af0"/>
        <w:jc w:val="center"/>
        <w:rPr>
          <w:color w:val="auto"/>
          <w:sz w:val="20"/>
          <w:vertAlign w:val="superscript"/>
        </w:rPr>
      </w:pPr>
      <w:r w:rsidRPr="00C77C26">
        <w:rPr>
          <w:color w:val="auto"/>
          <w:sz w:val="20"/>
          <w:vertAlign w:val="superscript"/>
        </w:rPr>
        <w:t xml:space="preserve"> (найменування органу, що надає адміністративну послугу)</w:t>
      </w:r>
    </w:p>
    <w:tbl>
      <w:tblPr>
        <w:tblW w:w="5081"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92"/>
        <w:gridCol w:w="2691"/>
        <w:gridCol w:w="295"/>
        <w:gridCol w:w="6401"/>
      </w:tblGrid>
      <w:tr w:rsidR="00C77C26" w:rsidRPr="00C77C26" w:rsidTr="00A34ED1">
        <w:tc>
          <w:tcPr>
            <w:tcW w:w="5000" w:type="pct"/>
            <w:gridSpan w:val="4"/>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jc w:val="center"/>
              <w:rPr>
                <w:rFonts w:ascii="Times New Roman" w:hAnsi="Times New Roman" w:cs="Times New Roman"/>
                <w:b/>
                <w:sz w:val="20"/>
                <w:szCs w:val="20"/>
                <w:lang w:eastAsia="uk-UA"/>
              </w:rPr>
            </w:pPr>
            <w:r w:rsidRPr="00C77C26">
              <w:rPr>
                <w:rFonts w:ascii="Times New Roman" w:hAnsi="Times New Roman" w:cs="Times New Roman"/>
                <w:b/>
                <w:sz w:val="20"/>
                <w:szCs w:val="20"/>
                <w:lang w:eastAsia="uk-UA"/>
              </w:rPr>
              <w:t>Інформація про центр надання адміністративних послуг</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w:t>
            </w:r>
          </w:p>
        </w:tc>
        <w:tc>
          <w:tcPr>
            <w:tcW w:w="1376"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Місцезнаходження </w:t>
            </w:r>
          </w:p>
        </w:tc>
        <w:tc>
          <w:tcPr>
            <w:tcW w:w="3424" w:type="pct"/>
            <w:gridSpan w:val="2"/>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tabs>
                <w:tab w:val="left" w:pos="270"/>
              </w:tabs>
              <w:rPr>
                <w:rFonts w:ascii="Times New Roman" w:hAnsi="Times New Roman" w:cs="Times New Roman"/>
                <w:sz w:val="20"/>
                <w:szCs w:val="20"/>
              </w:rPr>
            </w:pPr>
            <w:r w:rsidRPr="00C77C26">
              <w:rPr>
                <w:rFonts w:ascii="Times New Roman" w:hAnsi="Times New Roman" w:cs="Times New Roman"/>
                <w:sz w:val="20"/>
                <w:szCs w:val="20"/>
              </w:rPr>
              <w:t xml:space="preserve">16600, Чернігівська область, </w:t>
            </w:r>
            <w:proofErr w:type="spellStart"/>
            <w:r w:rsidRPr="00C77C26">
              <w:rPr>
                <w:rFonts w:ascii="Times New Roman" w:hAnsi="Times New Roman" w:cs="Times New Roman"/>
                <w:sz w:val="20"/>
                <w:szCs w:val="20"/>
              </w:rPr>
              <w:t>м.Ніжин</w:t>
            </w:r>
            <w:proofErr w:type="spellEnd"/>
            <w:r w:rsidRPr="00C77C26">
              <w:rPr>
                <w:rFonts w:ascii="Times New Roman" w:hAnsi="Times New Roman" w:cs="Times New Roman"/>
                <w:sz w:val="20"/>
                <w:szCs w:val="20"/>
              </w:rPr>
              <w:t xml:space="preserve">, </w:t>
            </w:r>
            <w:proofErr w:type="spellStart"/>
            <w:r w:rsidRPr="00C77C26">
              <w:rPr>
                <w:rFonts w:ascii="Times New Roman" w:hAnsi="Times New Roman" w:cs="Times New Roman"/>
                <w:sz w:val="20"/>
                <w:szCs w:val="20"/>
              </w:rPr>
              <w:t>вул.Покровська</w:t>
            </w:r>
            <w:proofErr w:type="spellEnd"/>
            <w:r w:rsidRPr="00C77C26">
              <w:rPr>
                <w:rFonts w:ascii="Times New Roman" w:hAnsi="Times New Roman" w:cs="Times New Roman"/>
                <w:sz w:val="20"/>
                <w:szCs w:val="20"/>
              </w:rPr>
              <w:t xml:space="preserve">, 8 </w:t>
            </w:r>
          </w:p>
          <w:p w:rsidR="00C77C26" w:rsidRPr="00C77C26" w:rsidRDefault="00C77C26" w:rsidP="00A34ED1">
            <w:pPr>
              <w:tabs>
                <w:tab w:val="left" w:pos="270"/>
              </w:tabs>
              <w:rPr>
                <w:rFonts w:ascii="Times New Roman" w:hAnsi="Times New Roman" w:cs="Times New Roman"/>
                <w:sz w:val="20"/>
                <w:szCs w:val="20"/>
              </w:rPr>
            </w:pPr>
            <w:r w:rsidRPr="00C77C26">
              <w:rPr>
                <w:rFonts w:ascii="Times New Roman" w:hAnsi="Times New Roman" w:cs="Times New Roman"/>
                <w:sz w:val="20"/>
                <w:szCs w:val="20"/>
              </w:rPr>
              <w:t>Центр надання адміністративних послуг Ніжинської міської ради Чернігівської області</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2</w:t>
            </w:r>
          </w:p>
        </w:tc>
        <w:tc>
          <w:tcPr>
            <w:tcW w:w="1376"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Інформація щодо режиму роботи </w:t>
            </w:r>
          </w:p>
        </w:tc>
        <w:tc>
          <w:tcPr>
            <w:tcW w:w="3424" w:type="pct"/>
            <w:gridSpan w:val="2"/>
            <w:tcBorders>
              <w:top w:val="outset" w:sz="6" w:space="0" w:color="000000"/>
              <w:left w:val="outset" w:sz="6" w:space="0" w:color="000000"/>
              <w:bottom w:val="outset" w:sz="6" w:space="0" w:color="000000"/>
              <w:right w:val="outset" w:sz="6" w:space="0" w:color="000000"/>
            </w:tcBorders>
            <w:hideMark/>
          </w:tcPr>
          <w:p w:rsidR="00C77C26" w:rsidRPr="00C77C26" w:rsidRDefault="00B95A6F" w:rsidP="00A34ED1">
            <w:pPr>
              <w:pStyle w:val="af0"/>
              <w:rPr>
                <w:color w:val="auto"/>
                <w:sz w:val="20"/>
              </w:rPr>
            </w:pPr>
            <w:r>
              <w:rPr>
                <w:color w:val="auto"/>
                <w:sz w:val="20"/>
              </w:rPr>
              <w:t xml:space="preserve">Понеділок   </w:t>
            </w:r>
            <w:r w:rsidR="00C77C26" w:rsidRPr="00C77C26">
              <w:rPr>
                <w:color w:val="auto"/>
                <w:sz w:val="20"/>
              </w:rPr>
              <w:t>з 8.00 до 16.00</w:t>
            </w:r>
          </w:p>
          <w:p w:rsidR="00C77C26" w:rsidRPr="00C77C26" w:rsidRDefault="00C77C26" w:rsidP="00A34ED1">
            <w:pPr>
              <w:pStyle w:val="af0"/>
              <w:rPr>
                <w:color w:val="auto"/>
                <w:sz w:val="20"/>
              </w:rPr>
            </w:pPr>
            <w:r w:rsidRPr="00C77C26">
              <w:rPr>
                <w:color w:val="auto"/>
                <w:sz w:val="20"/>
              </w:rPr>
              <w:t>Вівторок      з 8.00 до 20.00</w:t>
            </w:r>
          </w:p>
          <w:p w:rsidR="00C77C26" w:rsidRPr="00C77C26" w:rsidRDefault="00C77C26" w:rsidP="00A34ED1">
            <w:pPr>
              <w:pStyle w:val="af0"/>
              <w:rPr>
                <w:color w:val="auto"/>
                <w:sz w:val="20"/>
              </w:rPr>
            </w:pPr>
            <w:r w:rsidRPr="00C77C26">
              <w:rPr>
                <w:color w:val="auto"/>
                <w:sz w:val="20"/>
              </w:rPr>
              <w:t>Середа         з 8.00 до 16.00</w:t>
            </w:r>
          </w:p>
          <w:p w:rsidR="00C77C26" w:rsidRPr="00C77C26" w:rsidRDefault="00C77C26" w:rsidP="00A34ED1">
            <w:pPr>
              <w:pStyle w:val="af0"/>
              <w:rPr>
                <w:color w:val="auto"/>
                <w:sz w:val="20"/>
              </w:rPr>
            </w:pPr>
            <w:r w:rsidRPr="00C77C26">
              <w:rPr>
                <w:color w:val="auto"/>
                <w:sz w:val="20"/>
              </w:rPr>
              <w:t>Четвер         з 8.00 до 16.00</w:t>
            </w:r>
          </w:p>
          <w:p w:rsidR="00C77C26" w:rsidRPr="00C77C26" w:rsidRDefault="00C77C26" w:rsidP="00A34ED1">
            <w:pPr>
              <w:pStyle w:val="af0"/>
              <w:rPr>
                <w:color w:val="auto"/>
                <w:sz w:val="20"/>
              </w:rPr>
            </w:pPr>
            <w:r w:rsidRPr="00C77C26">
              <w:rPr>
                <w:color w:val="auto"/>
                <w:sz w:val="20"/>
              </w:rPr>
              <w:t>П’ятниця     з 8.00 до 16.00</w:t>
            </w:r>
          </w:p>
          <w:p w:rsidR="00C77C26" w:rsidRPr="00C77C26" w:rsidRDefault="00C77C26" w:rsidP="00A34ED1">
            <w:pPr>
              <w:pStyle w:val="af0"/>
              <w:rPr>
                <w:color w:val="auto"/>
                <w:sz w:val="20"/>
              </w:rPr>
            </w:pPr>
            <w:r w:rsidRPr="00C77C26">
              <w:rPr>
                <w:color w:val="auto"/>
                <w:sz w:val="20"/>
              </w:rPr>
              <w:t>Субота         з 8.00 до 16.00</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3</w:t>
            </w:r>
          </w:p>
        </w:tc>
        <w:tc>
          <w:tcPr>
            <w:tcW w:w="1376"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Телефон та адреса електронної пошти </w:t>
            </w:r>
          </w:p>
        </w:tc>
        <w:tc>
          <w:tcPr>
            <w:tcW w:w="3424" w:type="pct"/>
            <w:gridSpan w:val="2"/>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pStyle w:val="af0"/>
              <w:rPr>
                <w:color w:val="auto"/>
                <w:sz w:val="20"/>
              </w:rPr>
            </w:pPr>
            <w:r w:rsidRPr="00C77C26">
              <w:rPr>
                <w:color w:val="auto"/>
                <w:sz w:val="20"/>
              </w:rPr>
              <w:t>(04631) 7-13-63</w:t>
            </w:r>
          </w:p>
          <w:p w:rsidR="00C77C26" w:rsidRPr="00C77C26" w:rsidRDefault="00C77C26" w:rsidP="00A34ED1">
            <w:pPr>
              <w:pStyle w:val="af0"/>
              <w:rPr>
                <w:b/>
                <w:color w:val="auto"/>
                <w:sz w:val="20"/>
                <w:u w:val="single"/>
              </w:rPr>
            </w:pPr>
            <w:r w:rsidRPr="00C77C26">
              <w:rPr>
                <w:color w:val="auto"/>
                <w:sz w:val="20"/>
              </w:rPr>
              <w:t>Е-</w:t>
            </w:r>
            <w:proofErr w:type="spellStart"/>
            <w:r w:rsidRPr="00C77C26">
              <w:rPr>
                <w:color w:val="auto"/>
                <w:sz w:val="20"/>
              </w:rPr>
              <w:t>mail</w:t>
            </w:r>
            <w:proofErr w:type="spellEnd"/>
            <w:r w:rsidRPr="00C77C26">
              <w:rPr>
                <w:color w:val="auto"/>
                <w:sz w:val="20"/>
              </w:rPr>
              <w:t xml:space="preserve">: </w:t>
            </w:r>
            <w:hyperlink r:id="rId10" w:history="1">
              <w:r w:rsidRPr="00C77C26">
                <w:rPr>
                  <w:rStyle w:val="af5"/>
                  <w:b/>
                  <w:color w:val="auto"/>
                  <w:sz w:val="20"/>
                </w:rPr>
                <w:t>cnap_nizhyn@ukr.net</w:t>
              </w:r>
            </w:hyperlink>
          </w:p>
        </w:tc>
      </w:tr>
      <w:tr w:rsidR="00C77C26" w:rsidRPr="00C77C26" w:rsidTr="00A34ED1">
        <w:tc>
          <w:tcPr>
            <w:tcW w:w="5000" w:type="pct"/>
            <w:gridSpan w:val="4"/>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jc w:val="center"/>
              <w:rPr>
                <w:rFonts w:ascii="Times New Roman" w:hAnsi="Times New Roman" w:cs="Times New Roman"/>
                <w:b/>
                <w:sz w:val="20"/>
                <w:szCs w:val="20"/>
                <w:lang w:eastAsia="uk-UA"/>
              </w:rPr>
            </w:pPr>
            <w:r w:rsidRPr="00C77C26">
              <w:rPr>
                <w:rFonts w:ascii="Times New Roman" w:hAnsi="Times New Roman" w:cs="Times New Roman"/>
                <w:b/>
                <w:sz w:val="20"/>
                <w:szCs w:val="20"/>
                <w:lang w:eastAsia="uk-UA"/>
              </w:rPr>
              <w:t>Нормативні акти, якими регламентується надання адміністративної послуги</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4</w:t>
            </w:r>
          </w:p>
        </w:tc>
        <w:tc>
          <w:tcPr>
            <w:tcW w:w="1376"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Закони України</w:t>
            </w:r>
          </w:p>
        </w:tc>
        <w:tc>
          <w:tcPr>
            <w:tcW w:w="3424" w:type="pct"/>
            <w:gridSpan w:val="2"/>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Закон України «Про свободу пересування та вільний вибір місця проживання в Україні»</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5</w:t>
            </w:r>
          </w:p>
        </w:tc>
        <w:tc>
          <w:tcPr>
            <w:tcW w:w="1376"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Акти Кабінету Міністрів України</w:t>
            </w:r>
          </w:p>
        </w:tc>
        <w:tc>
          <w:tcPr>
            <w:tcW w:w="3424" w:type="pct"/>
            <w:gridSpan w:val="2"/>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Постанова КМУ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від 02.03.2016 № 207.</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6</w:t>
            </w:r>
          </w:p>
        </w:tc>
        <w:tc>
          <w:tcPr>
            <w:tcW w:w="1376"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Акти центральних органів виконавчої влади</w:t>
            </w:r>
          </w:p>
        </w:tc>
        <w:tc>
          <w:tcPr>
            <w:tcW w:w="3424" w:type="pct"/>
            <w:gridSpan w:val="2"/>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rPr>
            </w:pPr>
          </w:p>
        </w:tc>
      </w:tr>
      <w:tr w:rsidR="00C77C26" w:rsidRPr="00C77C26" w:rsidTr="00A34ED1">
        <w:tc>
          <w:tcPr>
            <w:tcW w:w="5000" w:type="pct"/>
            <w:gridSpan w:val="4"/>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jc w:val="center"/>
              <w:rPr>
                <w:rFonts w:ascii="Times New Roman" w:hAnsi="Times New Roman" w:cs="Times New Roman"/>
                <w:b/>
                <w:sz w:val="20"/>
                <w:szCs w:val="20"/>
                <w:lang w:eastAsia="uk-UA"/>
              </w:rPr>
            </w:pPr>
            <w:r w:rsidRPr="00C77C26">
              <w:rPr>
                <w:rFonts w:ascii="Times New Roman" w:hAnsi="Times New Roman" w:cs="Times New Roman"/>
                <w:b/>
                <w:sz w:val="20"/>
                <w:szCs w:val="20"/>
                <w:lang w:eastAsia="uk-UA"/>
              </w:rPr>
              <w:t>Умови отримання адміністративної послуги</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7</w:t>
            </w:r>
          </w:p>
        </w:tc>
        <w:tc>
          <w:tcPr>
            <w:tcW w:w="1527" w:type="pct"/>
            <w:gridSpan w:val="2"/>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Підстава для отримання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autoSpaceDE w:val="0"/>
              <w:autoSpaceDN w:val="0"/>
              <w:adjustRightInd w:val="0"/>
              <w:ind w:left="81"/>
              <w:rPr>
                <w:rFonts w:ascii="Times New Roman" w:hAnsi="Times New Roman" w:cs="Times New Roman"/>
                <w:sz w:val="20"/>
                <w:szCs w:val="20"/>
              </w:rPr>
            </w:pPr>
            <w:r w:rsidRPr="00C77C26">
              <w:rPr>
                <w:rFonts w:ascii="Times New Roman" w:hAnsi="Times New Roman" w:cs="Times New Roman"/>
                <w:sz w:val="20"/>
                <w:szCs w:val="20"/>
              </w:rPr>
              <w:t>Звернення особи</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8</w:t>
            </w:r>
          </w:p>
        </w:tc>
        <w:tc>
          <w:tcPr>
            <w:tcW w:w="1527" w:type="pct"/>
            <w:gridSpan w:val="2"/>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Вичерпний перелік документів, необхідних для отримання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1Заява;</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2. Паспорт громадянина України.</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У разі подання заяви представником особи, крім зазначених документів, додатково подаються:</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lastRenderedPageBreak/>
              <w:t>- документ, що посвідчує особу представника;</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документ, що підтверджує повноваження особи як представника, крім випадків, коли заява подається законними представниками малолітньої дитини — батьками (</w:t>
            </w:r>
            <w:proofErr w:type="spellStart"/>
            <w:r w:rsidRPr="00C77C26">
              <w:rPr>
                <w:rFonts w:ascii="Times New Roman" w:hAnsi="Times New Roman" w:cs="Times New Roman"/>
                <w:sz w:val="20"/>
                <w:szCs w:val="20"/>
                <w:lang w:eastAsia="uk-UA"/>
              </w:rPr>
              <w:t>усиновлювачами</w:t>
            </w:r>
            <w:proofErr w:type="spellEnd"/>
            <w:r w:rsidRPr="00C77C26">
              <w:rPr>
                <w:rFonts w:ascii="Times New Roman" w:hAnsi="Times New Roman" w:cs="Times New Roman"/>
                <w:sz w:val="20"/>
                <w:szCs w:val="20"/>
                <w:lang w:eastAsia="uk-UA"/>
              </w:rPr>
              <w:t>).</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lastRenderedPageBreak/>
              <w:t>9</w:t>
            </w:r>
          </w:p>
        </w:tc>
        <w:tc>
          <w:tcPr>
            <w:tcW w:w="1527" w:type="pct"/>
            <w:gridSpan w:val="2"/>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Спосіб подання документів</w:t>
            </w:r>
          </w:p>
        </w:tc>
        <w:tc>
          <w:tcPr>
            <w:tcW w:w="3273"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uk-UA"/>
              </w:rPr>
            </w:pPr>
            <w:r w:rsidRPr="00C77C26">
              <w:rPr>
                <w:rFonts w:ascii="Times New Roman" w:hAnsi="Times New Roman" w:cs="Times New Roman"/>
                <w:sz w:val="20"/>
                <w:szCs w:val="20"/>
              </w:rPr>
              <w:t>У паперовій формі документи подаються заявником особисто або уповноваженою ним особою.</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10</w:t>
            </w:r>
          </w:p>
        </w:tc>
        <w:tc>
          <w:tcPr>
            <w:tcW w:w="1527" w:type="pct"/>
            <w:gridSpan w:val="2"/>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Платність (безоплатність) надання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rPr>
              <w:t>Безоплатно</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11</w:t>
            </w:r>
          </w:p>
        </w:tc>
        <w:tc>
          <w:tcPr>
            <w:tcW w:w="1527" w:type="pct"/>
            <w:gridSpan w:val="2"/>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Нормативно-правові акти, на підставі яких стягується плата.</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rPr>
            </w:pP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12</w:t>
            </w:r>
          </w:p>
        </w:tc>
        <w:tc>
          <w:tcPr>
            <w:tcW w:w="1527" w:type="pct"/>
            <w:gridSpan w:val="2"/>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Розмір та порядок внесення плати (адміністративного збору) за платну адміністративну послугу.</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13</w:t>
            </w:r>
          </w:p>
        </w:tc>
        <w:tc>
          <w:tcPr>
            <w:tcW w:w="1527" w:type="pct"/>
            <w:gridSpan w:val="2"/>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Строк надання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spacing w:before="60" w:after="60"/>
              <w:rPr>
                <w:rFonts w:ascii="Times New Roman" w:hAnsi="Times New Roman" w:cs="Times New Roman"/>
                <w:sz w:val="20"/>
                <w:szCs w:val="20"/>
              </w:rPr>
            </w:pPr>
            <w:r w:rsidRPr="00C77C26">
              <w:rPr>
                <w:rFonts w:ascii="Times New Roman" w:hAnsi="Times New Roman" w:cs="Times New Roman"/>
                <w:sz w:val="20"/>
                <w:szCs w:val="20"/>
              </w:rPr>
              <w:t>В день звернення</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14</w:t>
            </w:r>
          </w:p>
        </w:tc>
        <w:tc>
          <w:tcPr>
            <w:tcW w:w="1527" w:type="pct"/>
            <w:gridSpan w:val="2"/>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Перелік підстав для відмови в одержанні послуги</w:t>
            </w:r>
          </w:p>
        </w:tc>
        <w:tc>
          <w:tcPr>
            <w:tcW w:w="3273"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1. Неповний пакет документів; </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2. Подані документи є недійсними або у них міститься недостовірна інформація;</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3. Для реєстрації звернулась особа, яка не досягла 14-річного віку.</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15</w:t>
            </w:r>
          </w:p>
        </w:tc>
        <w:tc>
          <w:tcPr>
            <w:tcW w:w="1527" w:type="pct"/>
            <w:gridSpan w:val="2"/>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Результат надання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 населених пунктів, адміністративно-територіальних одиниць, зміни в адміністративно-територіальному устрої.</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16</w:t>
            </w:r>
          </w:p>
        </w:tc>
        <w:tc>
          <w:tcPr>
            <w:tcW w:w="1527" w:type="pct"/>
            <w:gridSpan w:val="2"/>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Способи отримання відповіді (результату)</w:t>
            </w:r>
          </w:p>
        </w:tc>
        <w:tc>
          <w:tcPr>
            <w:tcW w:w="3273"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rPr>
            </w:pPr>
            <w:r w:rsidRPr="00C77C26">
              <w:rPr>
                <w:rFonts w:ascii="Times New Roman" w:hAnsi="Times New Roman" w:cs="Times New Roman"/>
                <w:sz w:val="20"/>
                <w:szCs w:val="20"/>
              </w:rPr>
              <w:t>Особисто, в тому числі через представника за довіреністю (з посвідченням особи).</w:t>
            </w:r>
          </w:p>
        </w:tc>
      </w:tr>
    </w:tbl>
    <w:p w:rsidR="00C77C26" w:rsidRPr="00C77C26" w:rsidRDefault="00C77C26" w:rsidP="00C77C26">
      <w:pPr>
        <w:spacing w:after="200"/>
        <w:rPr>
          <w:rFonts w:ascii="Times New Roman" w:hAnsi="Times New Roman" w:cs="Times New Roman"/>
          <w:b/>
          <w:sz w:val="20"/>
          <w:szCs w:val="20"/>
        </w:rPr>
      </w:pPr>
    </w:p>
    <w:p w:rsidR="00C77C26" w:rsidRPr="00C77C26" w:rsidRDefault="00C77C26" w:rsidP="00C77C26">
      <w:pPr>
        <w:spacing w:after="200"/>
        <w:rPr>
          <w:rFonts w:ascii="Times New Roman" w:hAnsi="Times New Roman" w:cs="Times New Roman"/>
          <w:b/>
          <w:sz w:val="20"/>
          <w:szCs w:val="20"/>
        </w:rPr>
      </w:pPr>
      <w:r w:rsidRPr="00C77C26">
        <w:rPr>
          <w:rFonts w:ascii="Times New Roman" w:hAnsi="Times New Roman" w:cs="Times New Roman"/>
          <w:b/>
          <w:sz w:val="20"/>
          <w:szCs w:val="20"/>
        </w:rPr>
        <w:br w:type="page"/>
      </w:r>
    </w:p>
    <w:p w:rsidR="00B95A6F" w:rsidRDefault="00C77C26" w:rsidP="00B95A6F">
      <w:pPr>
        <w:spacing w:after="0" w:line="240" w:lineRule="auto"/>
        <w:ind w:left="5529" w:right="-285"/>
        <w:rPr>
          <w:rFonts w:ascii="Times New Roman" w:hAnsi="Times New Roman" w:cs="Times New Roman"/>
          <w:b/>
          <w:sz w:val="20"/>
          <w:szCs w:val="20"/>
          <w:lang w:eastAsia="ru-RU"/>
        </w:rPr>
      </w:pPr>
      <w:r w:rsidRPr="00C77C26">
        <w:rPr>
          <w:rFonts w:ascii="Times New Roman" w:hAnsi="Times New Roman" w:cs="Times New Roman"/>
          <w:b/>
          <w:sz w:val="20"/>
          <w:szCs w:val="20"/>
          <w:lang w:eastAsia="ru-RU"/>
        </w:rPr>
        <w:lastRenderedPageBreak/>
        <w:t>Затверджено</w:t>
      </w:r>
    </w:p>
    <w:p w:rsidR="00C77C26" w:rsidRPr="00B95A6F" w:rsidRDefault="00C77C26" w:rsidP="00B95A6F">
      <w:pPr>
        <w:spacing w:after="0" w:line="240" w:lineRule="auto"/>
        <w:ind w:left="5529" w:right="-285"/>
        <w:rPr>
          <w:rFonts w:ascii="Times New Roman" w:hAnsi="Times New Roman" w:cs="Times New Roman"/>
          <w:b/>
          <w:sz w:val="20"/>
          <w:szCs w:val="20"/>
          <w:lang w:eastAsia="ru-RU"/>
        </w:rPr>
      </w:pPr>
      <w:r w:rsidRPr="00C77C26">
        <w:rPr>
          <w:rFonts w:ascii="Times New Roman" w:hAnsi="Times New Roman" w:cs="Times New Roman"/>
          <w:sz w:val="20"/>
          <w:szCs w:val="20"/>
          <w:lang w:eastAsia="ru-RU"/>
        </w:rPr>
        <w:t>Рішення виконавчого комітету</w:t>
      </w:r>
    </w:p>
    <w:p w:rsidR="00C77C26" w:rsidRPr="00C77C26" w:rsidRDefault="00C77C26" w:rsidP="00B95A6F">
      <w:pPr>
        <w:spacing w:after="0" w:line="240" w:lineRule="auto"/>
        <w:ind w:left="5528"/>
        <w:rPr>
          <w:rFonts w:ascii="Times New Roman" w:hAnsi="Times New Roman" w:cs="Times New Roman"/>
          <w:sz w:val="20"/>
          <w:szCs w:val="20"/>
          <w:lang w:eastAsia="ru-RU"/>
        </w:rPr>
      </w:pPr>
      <w:r w:rsidRPr="00C77C26">
        <w:rPr>
          <w:rFonts w:ascii="Times New Roman" w:hAnsi="Times New Roman" w:cs="Times New Roman"/>
          <w:sz w:val="20"/>
          <w:szCs w:val="20"/>
          <w:lang w:eastAsia="ru-RU"/>
        </w:rPr>
        <w:t>Ніжинської міської ради</w:t>
      </w:r>
    </w:p>
    <w:p w:rsidR="00C77C26" w:rsidRPr="00C77C26" w:rsidRDefault="00C77C26" w:rsidP="00B95A6F">
      <w:pPr>
        <w:spacing w:after="0" w:line="240" w:lineRule="auto"/>
        <w:ind w:left="5528"/>
        <w:rPr>
          <w:rFonts w:ascii="Times New Roman" w:hAnsi="Times New Roman" w:cs="Times New Roman"/>
          <w:sz w:val="20"/>
          <w:szCs w:val="20"/>
          <w:lang w:eastAsia="ru-RU"/>
        </w:rPr>
      </w:pPr>
      <w:r w:rsidRPr="00C77C26">
        <w:rPr>
          <w:rFonts w:ascii="Times New Roman" w:hAnsi="Times New Roman" w:cs="Times New Roman"/>
          <w:sz w:val="20"/>
          <w:szCs w:val="20"/>
          <w:lang w:eastAsia="ru-RU"/>
        </w:rPr>
        <w:t xml:space="preserve">від «26» лютого 2021 року №64 </w:t>
      </w:r>
    </w:p>
    <w:p w:rsidR="00C77C26" w:rsidRPr="00C77C26" w:rsidRDefault="00C77C26" w:rsidP="00C77C26">
      <w:pPr>
        <w:ind w:left="5529"/>
        <w:rPr>
          <w:rFonts w:ascii="Times New Roman" w:hAnsi="Times New Roman" w:cs="Times New Roman"/>
          <w:sz w:val="20"/>
          <w:szCs w:val="20"/>
        </w:rPr>
      </w:pPr>
    </w:p>
    <w:p w:rsidR="00C77C26" w:rsidRPr="00780609" w:rsidRDefault="00C77C26" w:rsidP="00C77C26">
      <w:pPr>
        <w:pStyle w:val="af0"/>
        <w:jc w:val="center"/>
        <w:rPr>
          <w:b/>
          <w:color w:val="auto"/>
          <w:sz w:val="20"/>
        </w:rPr>
      </w:pPr>
      <w:r w:rsidRPr="00780609">
        <w:rPr>
          <w:b/>
          <w:color w:val="auto"/>
          <w:sz w:val="20"/>
        </w:rPr>
        <w:t>ІНФОРМАЦІЙНА КАРТКА АДМІНІСТРАТИВНОЇ ПОСЛУГИ 05-07</w:t>
      </w:r>
    </w:p>
    <w:p w:rsidR="00C77C26" w:rsidRPr="00780609" w:rsidRDefault="00C77C26" w:rsidP="00C77C26">
      <w:pPr>
        <w:pStyle w:val="af0"/>
        <w:jc w:val="center"/>
        <w:rPr>
          <w:b/>
          <w:color w:val="auto"/>
          <w:sz w:val="20"/>
          <w:vertAlign w:val="superscript"/>
        </w:rPr>
      </w:pPr>
      <w:r w:rsidRPr="00780609">
        <w:rPr>
          <w:b/>
          <w:color w:val="auto"/>
          <w:sz w:val="40"/>
          <w:szCs w:val="40"/>
          <w:u w:val="single"/>
          <w:lang w:eastAsia="ru-RU"/>
        </w:rPr>
        <w:t>Реєстрація місця проживання малолітньої дитини</w:t>
      </w:r>
      <w:r w:rsidRPr="00780609">
        <w:rPr>
          <w:b/>
          <w:color w:val="auto"/>
          <w:sz w:val="20"/>
          <w:vertAlign w:val="superscript"/>
        </w:rPr>
        <w:t xml:space="preserve"> </w:t>
      </w:r>
    </w:p>
    <w:p w:rsidR="00C77C26" w:rsidRPr="00C77C26" w:rsidRDefault="00C77C26" w:rsidP="00C77C26">
      <w:pPr>
        <w:pStyle w:val="af0"/>
        <w:jc w:val="center"/>
        <w:rPr>
          <w:color w:val="auto"/>
          <w:sz w:val="20"/>
        </w:rPr>
      </w:pPr>
      <w:r w:rsidRPr="00C77C26">
        <w:rPr>
          <w:color w:val="auto"/>
          <w:sz w:val="20"/>
          <w:vertAlign w:val="superscript"/>
        </w:rPr>
        <w:t>(назва адміністративної послуги)</w:t>
      </w:r>
    </w:p>
    <w:p w:rsidR="00C77C26" w:rsidRPr="00C77C26" w:rsidRDefault="00C77C26" w:rsidP="00C77C26">
      <w:pPr>
        <w:jc w:val="center"/>
        <w:rPr>
          <w:rFonts w:ascii="Times New Roman" w:hAnsi="Times New Roman" w:cs="Times New Roman"/>
          <w:sz w:val="20"/>
          <w:szCs w:val="20"/>
          <w:u w:val="single"/>
        </w:rPr>
      </w:pPr>
      <w:r w:rsidRPr="00C77C26">
        <w:rPr>
          <w:rFonts w:ascii="Times New Roman" w:hAnsi="Times New Roman" w:cs="Times New Roman"/>
          <w:sz w:val="20"/>
          <w:szCs w:val="20"/>
          <w:u w:val="single"/>
        </w:rPr>
        <w:t>Сектор ведення реєстру територіальної громади відділу адміністративно-дозвільних процедур виконавчого комітету Ніжинської міської ради</w:t>
      </w:r>
    </w:p>
    <w:p w:rsidR="00C77C26" w:rsidRPr="00C77C26" w:rsidRDefault="00C77C26" w:rsidP="00C77C26">
      <w:pPr>
        <w:pStyle w:val="af0"/>
        <w:jc w:val="center"/>
        <w:rPr>
          <w:color w:val="auto"/>
          <w:sz w:val="20"/>
          <w:vertAlign w:val="superscript"/>
        </w:rPr>
      </w:pPr>
      <w:r w:rsidRPr="00C77C26">
        <w:rPr>
          <w:color w:val="auto"/>
          <w:sz w:val="20"/>
          <w:vertAlign w:val="superscript"/>
        </w:rPr>
        <w:t xml:space="preserve"> (найменування органу, що надає адміністративну послугу)</w:t>
      </w:r>
    </w:p>
    <w:tbl>
      <w:tblPr>
        <w:tblW w:w="5081"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92"/>
        <w:gridCol w:w="2691"/>
        <w:gridCol w:w="295"/>
        <w:gridCol w:w="6401"/>
      </w:tblGrid>
      <w:tr w:rsidR="00C77C26" w:rsidRPr="00C77C26" w:rsidTr="00A34ED1">
        <w:tc>
          <w:tcPr>
            <w:tcW w:w="5000" w:type="pct"/>
            <w:gridSpan w:val="4"/>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jc w:val="center"/>
              <w:rPr>
                <w:rFonts w:ascii="Times New Roman" w:hAnsi="Times New Roman" w:cs="Times New Roman"/>
                <w:b/>
                <w:sz w:val="20"/>
                <w:szCs w:val="20"/>
                <w:lang w:eastAsia="uk-UA"/>
              </w:rPr>
            </w:pPr>
            <w:r w:rsidRPr="00C77C26">
              <w:rPr>
                <w:rFonts w:ascii="Times New Roman" w:hAnsi="Times New Roman" w:cs="Times New Roman"/>
                <w:b/>
                <w:sz w:val="20"/>
                <w:szCs w:val="20"/>
                <w:lang w:eastAsia="uk-UA"/>
              </w:rPr>
              <w:t>Інформація про центр надання адміністративних послуг</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w:t>
            </w:r>
          </w:p>
        </w:tc>
        <w:tc>
          <w:tcPr>
            <w:tcW w:w="1376"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Місцезнаходження </w:t>
            </w:r>
          </w:p>
        </w:tc>
        <w:tc>
          <w:tcPr>
            <w:tcW w:w="3424" w:type="pct"/>
            <w:gridSpan w:val="2"/>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tabs>
                <w:tab w:val="left" w:pos="270"/>
              </w:tabs>
              <w:rPr>
                <w:rFonts w:ascii="Times New Roman" w:hAnsi="Times New Roman" w:cs="Times New Roman"/>
                <w:sz w:val="20"/>
                <w:szCs w:val="20"/>
              </w:rPr>
            </w:pPr>
            <w:r w:rsidRPr="00C77C26">
              <w:rPr>
                <w:rFonts w:ascii="Times New Roman" w:hAnsi="Times New Roman" w:cs="Times New Roman"/>
                <w:sz w:val="20"/>
                <w:szCs w:val="20"/>
              </w:rPr>
              <w:t xml:space="preserve">16600, Чернігівська область, </w:t>
            </w:r>
            <w:proofErr w:type="spellStart"/>
            <w:r w:rsidRPr="00C77C26">
              <w:rPr>
                <w:rFonts w:ascii="Times New Roman" w:hAnsi="Times New Roman" w:cs="Times New Roman"/>
                <w:sz w:val="20"/>
                <w:szCs w:val="20"/>
              </w:rPr>
              <w:t>м.Ніжин</w:t>
            </w:r>
            <w:proofErr w:type="spellEnd"/>
            <w:r w:rsidRPr="00C77C26">
              <w:rPr>
                <w:rFonts w:ascii="Times New Roman" w:hAnsi="Times New Roman" w:cs="Times New Roman"/>
                <w:sz w:val="20"/>
                <w:szCs w:val="20"/>
              </w:rPr>
              <w:t xml:space="preserve">, </w:t>
            </w:r>
            <w:proofErr w:type="spellStart"/>
            <w:r w:rsidRPr="00C77C26">
              <w:rPr>
                <w:rFonts w:ascii="Times New Roman" w:hAnsi="Times New Roman" w:cs="Times New Roman"/>
                <w:sz w:val="20"/>
                <w:szCs w:val="20"/>
              </w:rPr>
              <w:t>вул.Покровська</w:t>
            </w:r>
            <w:proofErr w:type="spellEnd"/>
            <w:r w:rsidRPr="00C77C26">
              <w:rPr>
                <w:rFonts w:ascii="Times New Roman" w:hAnsi="Times New Roman" w:cs="Times New Roman"/>
                <w:sz w:val="20"/>
                <w:szCs w:val="20"/>
              </w:rPr>
              <w:t xml:space="preserve">, 8 </w:t>
            </w:r>
          </w:p>
          <w:p w:rsidR="00C77C26" w:rsidRPr="00C77C26" w:rsidRDefault="00C77C26" w:rsidP="00A34ED1">
            <w:pPr>
              <w:tabs>
                <w:tab w:val="left" w:pos="270"/>
              </w:tabs>
              <w:rPr>
                <w:rFonts w:ascii="Times New Roman" w:hAnsi="Times New Roman" w:cs="Times New Roman"/>
                <w:sz w:val="20"/>
                <w:szCs w:val="20"/>
              </w:rPr>
            </w:pPr>
            <w:r w:rsidRPr="00C77C26">
              <w:rPr>
                <w:rFonts w:ascii="Times New Roman" w:hAnsi="Times New Roman" w:cs="Times New Roman"/>
                <w:sz w:val="20"/>
                <w:szCs w:val="20"/>
              </w:rPr>
              <w:t>Центр надання адміністративних послуг Ніжинської міської ради Чернігівської області</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2</w:t>
            </w:r>
          </w:p>
        </w:tc>
        <w:tc>
          <w:tcPr>
            <w:tcW w:w="1376"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Інформація щодо режиму роботи </w:t>
            </w:r>
          </w:p>
        </w:tc>
        <w:tc>
          <w:tcPr>
            <w:tcW w:w="3424" w:type="pct"/>
            <w:gridSpan w:val="2"/>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pStyle w:val="af0"/>
              <w:rPr>
                <w:color w:val="auto"/>
                <w:sz w:val="20"/>
              </w:rPr>
            </w:pPr>
            <w:r w:rsidRPr="00C77C26">
              <w:rPr>
                <w:color w:val="auto"/>
                <w:sz w:val="20"/>
              </w:rPr>
              <w:t>Понеділок   з 8.00 до 16.00</w:t>
            </w:r>
          </w:p>
          <w:p w:rsidR="00C77C26" w:rsidRPr="00C77C26" w:rsidRDefault="00C77C26" w:rsidP="00A34ED1">
            <w:pPr>
              <w:pStyle w:val="af0"/>
              <w:rPr>
                <w:color w:val="auto"/>
                <w:sz w:val="20"/>
              </w:rPr>
            </w:pPr>
            <w:r w:rsidRPr="00C77C26">
              <w:rPr>
                <w:color w:val="auto"/>
                <w:sz w:val="20"/>
              </w:rPr>
              <w:t>Вівторок      з 8.00 до 20.00</w:t>
            </w:r>
          </w:p>
          <w:p w:rsidR="00C77C26" w:rsidRPr="00C77C26" w:rsidRDefault="00C77C26" w:rsidP="00A34ED1">
            <w:pPr>
              <w:pStyle w:val="af0"/>
              <w:rPr>
                <w:color w:val="auto"/>
                <w:sz w:val="20"/>
              </w:rPr>
            </w:pPr>
            <w:r w:rsidRPr="00C77C26">
              <w:rPr>
                <w:color w:val="auto"/>
                <w:sz w:val="20"/>
              </w:rPr>
              <w:t>Середа         з 8.00 до 16.00</w:t>
            </w:r>
          </w:p>
          <w:p w:rsidR="00C77C26" w:rsidRPr="00C77C26" w:rsidRDefault="00C77C26" w:rsidP="00A34ED1">
            <w:pPr>
              <w:pStyle w:val="af0"/>
              <w:rPr>
                <w:color w:val="auto"/>
                <w:sz w:val="20"/>
              </w:rPr>
            </w:pPr>
            <w:r w:rsidRPr="00C77C26">
              <w:rPr>
                <w:color w:val="auto"/>
                <w:sz w:val="20"/>
              </w:rPr>
              <w:t>Четвер         з 8.00 до 16.00</w:t>
            </w:r>
          </w:p>
          <w:p w:rsidR="00C77C26" w:rsidRPr="00C77C26" w:rsidRDefault="00C77C26" w:rsidP="00A34ED1">
            <w:pPr>
              <w:pStyle w:val="af0"/>
              <w:rPr>
                <w:color w:val="auto"/>
                <w:sz w:val="20"/>
              </w:rPr>
            </w:pPr>
            <w:r w:rsidRPr="00C77C26">
              <w:rPr>
                <w:color w:val="auto"/>
                <w:sz w:val="20"/>
              </w:rPr>
              <w:t>П’ятниця     з 8.00 до 16.00</w:t>
            </w:r>
          </w:p>
          <w:p w:rsidR="00C77C26" w:rsidRPr="00C77C26" w:rsidRDefault="00C77C26" w:rsidP="00A34ED1">
            <w:pPr>
              <w:pStyle w:val="af0"/>
              <w:rPr>
                <w:color w:val="auto"/>
                <w:sz w:val="20"/>
              </w:rPr>
            </w:pPr>
            <w:r w:rsidRPr="00C77C26">
              <w:rPr>
                <w:color w:val="auto"/>
                <w:sz w:val="20"/>
              </w:rPr>
              <w:t>Субота         з 8.00 до 16.00</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3</w:t>
            </w:r>
          </w:p>
        </w:tc>
        <w:tc>
          <w:tcPr>
            <w:tcW w:w="1376"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Телефон та адреса електронної пошти </w:t>
            </w:r>
          </w:p>
        </w:tc>
        <w:tc>
          <w:tcPr>
            <w:tcW w:w="3424" w:type="pct"/>
            <w:gridSpan w:val="2"/>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pStyle w:val="af0"/>
              <w:rPr>
                <w:color w:val="auto"/>
                <w:sz w:val="20"/>
              </w:rPr>
            </w:pPr>
            <w:r w:rsidRPr="00C77C26">
              <w:rPr>
                <w:color w:val="auto"/>
                <w:sz w:val="20"/>
              </w:rPr>
              <w:t>(04631) 7-13-63</w:t>
            </w:r>
          </w:p>
          <w:p w:rsidR="00C77C26" w:rsidRPr="00C77C26" w:rsidRDefault="00C77C26" w:rsidP="00A34ED1">
            <w:pPr>
              <w:pStyle w:val="af0"/>
              <w:rPr>
                <w:b/>
                <w:color w:val="auto"/>
                <w:sz w:val="20"/>
                <w:u w:val="single"/>
              </w:rPr>
            </w:pPr>
            <w:r w:rsidRPr="00C77C26">
              <w:rPr>
                <w:color w:val="auto"/>
                <w:sz w:val="20"/>
              </w:rPr>
              <w:t>Е-</w:t>
            </w:r>
            <w:proofErr w:type="spellStart"/>
            <w:r w:rsidRPr="00C77C26">
              <w:rPr>
                <w:color w:val="auto"/>
                <w:sz w:val="20"/>
              </w:rPr>
              <w:t>mail</w:t>
            </w:r>
            <w:proofErr w:type="spellEnd"/>
            <w:r w:rsidRPr="00C77C26">
              <w:rPr>
                <w:color w:val="auto"/>
                <w:sz w:val="20"/>
              </w:rPr>
              <w:t xml:space="preserve">: </w:t>
            </w:r>
            <w:hyperlink r:id="rId11" w:history="1">
              <w:r w:rsidRPr="00C77C26">
                <w:rPr>
                  <w:rStyle w:val="af5"/>
                  <w:b/>
                  <w:color w:val="auto"/>
                  <w:sz w:val="20"/>
                </w:rPr>
                <w:t>cnap_nizhyn@ukr.net</w:t>
              </w:r>
            </w:hyperlink>
          </w:p>
        </w:tc>
      </w:tr>
      <w:tr w:rsidR="00C77C26" w:rsidRPr="00C77C26" w:rsidTr="00A34ED1">
        <w:tc>
          <w:tcPr>
            <w:tcW w:w="5000" w:type="pct"/>
            <w:gridSpan w:val="4"/>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jc w:val="center"/>
              <w:rPr>
                <w:rFonts w:ascii="Times New Roman" w:hAnsi="Times New Roman" w:cs="Times New Roman"/>
                <w:b/>
                <w:sz w:val="20"/>
                <w:szCs w:val="20"/>
                <w:lang w:eastAsia="uk-UA"/>
              </w:rPr>
            </w:pPr>
            <w:r w:rsidRPr="00C77C26">
              <w:rPr>
                <w:rFonts w:ascii="Times New Roman" w:hAnsi="Times New Roman" w:cs="Times New Roman"/>
                <w:b/>
                <w:sz w:val="20"/>
                <w:szCs w:val="20"/>
                <w:lang w:eastAsia="uk-UA"/>
              </w:rPr>
              <w:t>Нормативні акти, якими регламентується надання адміністративної послуги</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4</w:t>
            </w:r>
          </w:p>
        </w:tc>
        <w:tc>
          <w:tcPr>
            <w:tcW w:w="1376"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Закони України</w:t>
            </w:r>
          </w:p>
        </w:tc>
        <w:tc>
          <w:tcPr>
            <w:tcW w:w="3424" w:type="pct"/>
            <w:gridSpan w:val="2"/>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Закон України «Про свободу пересування та вільний вибір місця проживання в Україні» (Ст. 3, 6, 6 1 , 11 1) ;</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2. Закон України «Про військовий обов’язок і військову службу» (ст. 38);</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3. Житловий кодекс України (ст. 65);</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4. Сімейний кодекс України (Ст. 160, 161);</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5</w:t>
            </w:r>
          </w:p>
        </w:tc>
        <w:tc>
          <w:tcPr>
            <w:tcW w:w="1376"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Акти Кабінету Міністрів України</w:t>
            </w:r>
          </w:p>
        </w:tc>
        <w:tc>
          <w:tcPr>
            <w:tcW w:w="3424" w:type="pct"/>
            <w:gridSpan w:val="2"/>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Постанова КМУ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від 02.03.2016 № 207.</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6</w:t>
            </w:r>
          </w:p>
        </w:tc>
        <w:tc>
          <w:tcPr>
            <w:tcW w:w="1376"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Акти центральних органів виконавчої влади</w:t>
            </w:r>
          </w:p>
        </w:tc>
        <w:tc>
          <w:tcPr>
            <w:tcW w:w="3424" w:type="pct"/>
            <w:gridSpan w:val="2"/>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rPr>
            </w:pPr>
          </w:p>
        </w:tc>
      </w:tr>
      <w:tr w:rsidR="00C77C26" w:rsidRPr="00C77C26" w:rsidTr="00A34ED1">
        <w:tc>
          <w:tcPr>
            <w:tcW w:w="5000" w:type="pct"/>
            <w:gridSpan w:val="4"/>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jc w:val="center"/>
              <w:rPr>
                <w:rFonts w:ascii="Times New Roman" w:hAnsi="Times New Roman" w:cs="Times New Roman"/>
                <w:b/>
                <w:sz w:val="20"/>
                <w:szCs w:val="20"/>
                <w:lang w:eastAsia="uk-UA"/>
              </w:rPr>
            </w:pPr>
            <w:r w:rsidRPr="00C77C26">
              <w:rPr>
                <w:rFonts w:ascii="Times New Roman" w:hAnsi="Times New Roman" w:cs="Times New Roman"/>
                <w:b/>
                <w:sz w:val="20"/>
                <w:szCs w:val="20"/>
                <w:lang w:eastAsia="uk-UA"/>
              </w:rPr>
              <w:t>Умови отримання адміністративної послуги</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7</w:t>
            </w:r>
          </w:p>
        </w:tc>
        <w:tc>
          <w:tcPr>
            <w:tcW w:w="1527" w:type="pct"/>
            <w:gridSpan w:val="2"/>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Підстава для отримання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autoSpaceDE w:val="0"/>
              <w:autoSpaceDN w:val="0"/>
              <w:adjustRightInd w:val="0"/>
              <w:ind w:left="81"/>
              <w:rPr>
                <w:rFonts w:ascii="Times New Roman" w:hAnsi="Times New Roman" w:cs="Times New Roman"/>
                <w:sz w:val="20"/>
                <w:szCs w:val="20"/>
              </w:rPr>
            </w:pPr>
            <w:r w:rsidRPr="00C77C26">
              <w:rPr>
                <w:rFonts w:ascii="Times New Roman" w:hAnsi="Times New Roman" w:cs="Times New Roman"/>
                <w:sz w:val="20"/>
                <w:szCs w:val="20"/>
              </w:rPr>
              <w:t>Звернення батьків малолітньої дитини</w:t>
            </w:r>
            <w:r w:rsidRPr="00C77C26">
              <w:rPr>
                <w:rFonts w:ascii="Times New Roman" w:hAnsi="Times New Roman" w:cs="Times New Roman"/>
                <w:sz w:val="20"/>
                <w:szCs w:val="20"/>
                <w:u w:val="single"/>
              </w:rPr>
              <w:t>.</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8</w:t>
            </w:r>
          </w:p>
        </w:tc>
        <w:tc>
          <w:tcPr>
            <w:tcW w:w="1527" w:type="pct"/>
            <w:gridSpan w:val="2"/>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Вичерпний перелік документів, необхідних для отримання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1Заява.</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2. Паспорти </w:t>
            </w:r>
            <w:r w:rsidRPr="00C77C26">
              <w:rPr>
                <w:rFonts w:ascii="Times New Roman" w:hAnsi="Times New Roman" w:cs="Times New Roman"/>
                <w:sz w:val="20"/>
                <w:szCs w:val="20"/>
              </w:rPr>
              <w:t>батьків малолітньої дитини</w:t>
            </w:r>
            <w:r w:rsidRPr="00C77C26">
              <w:rPr>
                <w:rFonts w:ascii="Times New Roman" w:hAnsi="Times New Roman" w:cs="Times New Roman"/>
                <w:sz w:val="20"/>
                <w:szCs w:val="20"/>
                <w:lang w:eastAsia="uk-UA"/>
              </w:rPr>
              <w:t>.</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3. Свідоцтво про народження дитини.</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У разі подання заяви представником особи, крім зазначених документів, додатково подаються:</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lastRenderedPageBreak/>
              <w:t>- документ, що посвідчує особу представника;</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документ, що підтверджує повноваження особи як представника.</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rPr>
              <w:t>У разі реєстрації місця проживання батьків за різними адресами місце проживання дитини, яка не досягла 14 років, реєструється разом з одним із батьків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lastRenderedPageBreak/>
              <w:t>9</w:t>
            </w:r>
          </w:p>
        </w:tc>
        <w:tc>
          <w:tcPr>
            <w:tcW w:w="1527" w:type="pct"/>
            <w:gridSpan w:val="2"/>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Спосіб подання документів</w:t>
            </w:r>
          </w:p>
        </w:tc>
        <w:tc>
          <w:tcPr>
            <w:tcW w:w="3273"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uk-UA"/>
              </w:rPr>
            </w:pPr>
            <w:r w:rsidRPr="00C77C26">
              <w:rPr>
                <w:rFonts w:ascii="Times New Roman" w:hAnsi="Times New Roman" w:cs="Times New Roman"/>
                <w:sz w:val="20"/>
                <w:szCs w:val="20"/>
              </w:rPr>
              <w:t>У паперовій формі документи подаються заявником особисто або уповноваженою ним особою.</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10</w:t>
            </w:r>
          </w:p>
        </w:tc>
        <w:tc>
          <w:tcPr>
            <w:tcW w:w="1527" w:type="pct"/>
            <w:gridSpan w:val="2"/>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Платність (безоплатність) надання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Платно</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11</w:t>
            </w:r>
          </w:p>
        </w:tc>
        <w:tc>
          <w:tcPr>
            <w:tcW w:w="1527" w:type="pct"/>
            <w:gridSpan w:val="2"/>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Нормативно-правові акти, на підставі яких стягується плата.</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rPr>
            </w:pPr>
            <w:r w:rsidRPr="00C77C26">
              <w:rPr>
                <w:rFonts w:ascii="Times New Roman" w:hAnsi="Times New Roman" w:cs="Times New Roman"/>
                <w:sz w:val="20"/>
                <w:szCs w:val="20"/>
              </w:rPr>
              <w:t>Закон України «Про свободу пересування та вільний вибір місця проживання в Україні»</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12</w:t>
            </w:r>
          </w:p>
        </w:tc>
        <w:tc>
          <w:tcPr>
            <w:tcW w:w="1527" w:type="pct"/>
            <w:gridSpan w:val="2"/>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Розмір та порядок внесення плати (адміністративного збору) за платну адміністративну послугу.</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За реєстрацію, зняття з реєстрації місця проживання сплачується адміністративний збір:</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у разі звернення особи протягом встановленого Законом України «Про свободу пересування та вільний вибір місця проживання в Україні» строку - у розмірі 0,0085 розміру мінімальної заробітної плати;</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у разі звернення особи з порушенням встановленого цим Законом строку - у розмірі 0,0255 розміру мінімальної заробітної плати.</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У разі реєстрації місця проживання одночасно із зняттям з попереднього місця проживання адміністративний збір стягується лише за одну адміністративну послугу та зараховується до місцевого бюджету за новим місцем проживання.</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13</w:t>
            </w:r>
          </w:p>
        </w:tc>
        <w:tc>
          <w:tcPr>
            <w:tcW w:w="1527" w:type="pct"/>
            <w:gridSpan w:val="2"/>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Строк надання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spacing w:before="60" w:after="60"/>
              <w:rPr>
                <w:rFonts w:ascii="Times New Roman" w:hAnsi="Times New Roman" w:cs="Times New Roman"/>
                <w:sz w:val="20"/>
                <w:szCs w:val="20"/>
              </w:rPr>
            </w:pPr>
            <w:r w:rsidRPr="00C77C26">
              <w:rPr>
                <w:rFonts w:ascii="Times New Roman" w:hAnsi="Times New Roman" w:cs="Times New Roman"/>
                <w:sz w:val="20"/>
                <w:szCs w:val="20"/>
              </w:rPr>
              <w:t>В день звернення</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14</w:t>
            </w:r>
          </w:p>
        </w:tc>
        <w:tc>
          <w:tcPr>
            <w:tcW w:w="1527" w:type="pct"/>
            <w:gridSpan w:val="2"/>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Перелік підстав для відмови в одержанні послуги</w:t>
            </w:r>
          </w:p>
        </w:tc>
        <w:tc>
          <w:tcPr>
            <w:tcW w:w="3273"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1. Неповний пакет документів; </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2. Подані документи є недійсними або у них міститься недостовірна інформація.</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15</w:t>
            </w:r>
          </w:p>
        </w:tc>
        <w:tc>
          <w:tcPr>
            <w:tcW w:w="1527" w:type="pct"/>
            <w:gridSpan w:val="2"/>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Результат надання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Видача довідки про реєстрацію місця проживання.</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16</w:t>
            </w:r>
          </w:p>
        </w:tc>
        <w:tc>
          <w:tcPr>
            <w:tcW w:w="1527" w:type="pct"/>
            <w:gridSpan w:val="2"/>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Способи отримання відповіді (результату)</w:t>
            </w:r>
          </w:p>
        </w:tc>
        <w:tc>
          <w:tcPr>
            <w:tcW w:w="3273" w:type="pct"/>
            <w:tcBorders>
              <w:top w:val="outset" w:sz="6" w:space="0" w:color="000000"/>
              <w:left w:val="outset" w:sz="6" w:space="0" w:color="000000"/>
              <w:bottom w:val="outset" w:sz="6" w:space="0" w:color="000000"/>
              <w:right w:val="outset" w:sz="6" w:space="0" w:color="000000"/>
            </w:tcBorders>
            <w:hideMark/>
          </w:tcPr>
          <w:p w:rsidR="00C77C26" w:rsidRPr="00C77C26" w:rsidRDefault="00C77C26" w:rsidP="00A34ED1">
            <w:pPr>
              <w:rPr>
                <w:rFonts w:ascii="Times New Roman" w:hAnsi="Times New Roman" w:cs="Times New Roman"/>
                <w:sz w:val="20"/>
                <w:szCs w:val="20"/>
              </w:rPr>
            </w:pPr>
            <w:r w:rsidRPr="00C77C26">
              <w:rPr>
                <w:rFonts w:ascii="Times New Roman" w:hAnsi="Times New Roman" w:cs="Times New Roman"/>
                <w:sz w:val="20"/>
                <w:szCs w:val="20"/>
              </w:rPr>
              <w:t>Особисто, в тому числі через представника за довіреністю (з посвідченням особи).</w:t>
            </w:r>
          </w:p>
        </w:tc>
      </w:tr>
    </w:tbl>
    <w:p w:rsidR="00C77C26" w:rsidRPr="00C77C26" w:rsidRDefault="00C77C26" w:rsidP="00C77C26">
      <w:pPr>
        <w:spacing w:after="200"/>
        <w:rPr>
          <w:rFonts w:ascii="Times New Roman" w:hAnsi="Times New Roman" w:cs="Times New Roman"/>
          <w:b/>
          <w:sz w:val="20"/>
          <w:szCs w:val="20"/>
        </w:rPr>
      </w:pPr>
    </w:p>
    <w:p w:rsidR="00C77C26" w:rsidRPr="00C77C26" w:rsidRDefault="00C77C26" w:rsidP="00B95A6F">
      <w:pPr>
        <w:spacing w:after="0" w:line="240" w:lineRule="auto"/>
        <w:ind w:left="5528" w:right="-285"/>
        <w:rPr>
          <w:rFonts w:ascii="Times New Roman" w:hAnsi="Times New Roman" w:cs="Times New Roman"/>
          <w:b/>
          <w:sz w:val="20"/>
          <w:szCs w:val="20"/>
          <w:lang w:eastAsia="ru-RU"/>
        </w:rPr>
      </w:pPr>
      <w:r w:rsidRPr="00C77C26">
        <w:rPr>
          <w:rFonts w:ascii="Times New Roman" w:hAnsi="Times New Roman" w:cs="Times New Roman"/>
          <w:b/>
          <w:sz w:val="20"/>
          <w:szCs w:val="20"/>
        </w:rPr>
        <w:br w:type="page"/>
      </w:r>
      <w:r w:rsidRPr="00C77C26">
        <w:rPr>
          <w:rFonts w:ascii="Times New Roman" w:hAnsi="Times New Roman" w:cs="Times New Roman"/>
          <w:b/>
          <w:sz w:val="20"/>
          <w:szCs w:val="20"/>
          <w:lang w:eastAsia="ru-RU"/>
        </w:rPr>
        <w:lastRenderedPageBreak/>
        <w:t>Затверджено</w:t>
      </w:r>
    </w:p>
    <w:p w:rsidR="00C77C26" w:rsidRPr="00C77C26" w:rsidRDefault="00C77C26" w:rsidP="00B95A6F">
      <w:pPr>
        <w:spacing w:after="0" w:line="240" w:lineRule="auto"/>
        <w:ind w:left="5528"/>
        <w:rPr>
          <w:rFonts w:ascii="Times New Roman" w:hAnsi="Times New Roman" w:cs="Times New Roman"/>
          <w:sz w:val="20"/>
          <w:szCs w:val="20"/>
          <w:lang w:eastAsia="ru-RU"/>
        </w:rPr>
      </w:pPr>
      <w:r w:rsidRPr="00C77C26">
        <w:rPr>
          <w:rFonts w:ascii="Times New Roman" w:hAnsi="Times New Roman" w:cs="Times New Roman"/>
          <w:sz w:val="20"/>
          <w:szCs w:val="20"/>
          <w:lang w:eastAsia="ru-RU"/>
        </w:rPr>
        <w:t>Рішення виконавчого комітету</w:t>
      </w:r>
    </w:p>
    <w:p w:rsidR="00C77C26" w:rsidRPr="00C77C26" w:rsidRDefault="00C77C26" w:rsidP="00B95A6F">
      <w:pPr>
        <w:spacing w:after="0" w:line="240" w:lineRule="auto"/>
        <w:ind w:left="5528"/>
        <w:rPr>
          <w:rFonts w:ascii="Times New Roman" w:hAnsi="Times New Roman" w:cs="Times New Roman"/>
          <w:sz w:val="20"/>
          <w:szCs w:val="20"/>
          <w:lang w:eastAsia="ru-RU"/>
        </w:rPr>
      </w:pPr>
      <w:r w:rsidRPr="00C77C26">
        <w:rPr>
          <w:rFonts w:ascii="Times New Roman" w:hAnsi="Times New Roman" w:cs="Times New Roman"/>
          <w:sz w:val="20"/>
          <w:szCs w:val="20"/>
          <w:lang w:eastAsia="ru-RU"/>
        </w:rPr>
        <w:t>Ніжинської міської ради</w:t>
      </w:r>
    </w:p>
    <w:p w:rsidR="00C77C26" w:rsidRPr="00C77C26" w:rsidRDefault="00C77C26" w:rsidP="00B95A6F">
      <w:pPr>
        <w:spacing w:after="0" w:line="240" w:lineRule="auto"/>
        <w:ind w:left="5528"/>
        <w:rPr>
          <w:rFonts w:ascii="Times New Roman" w:hAnsi="Times New Roman" w:cs="Times New Roman"/>
          <w:sz w:val="20"/>
          <w:szCs w:val="20"/>
          <w:lang w:eastAsia="ru-RU"/>
        </w:rPr>
      </w:pPr>
      <w:r w:rsidRPr="00C77C26">
        <w:rPr>
          <w:rFonts w:ascii="Times New Roman" w:hAnsi="Times New Roman" w:cs="Times New Roman"/>
          <w:sz w:val="20"/>
          <w:szCs w:val="20"/>
          <w:lang w:eastAsia="ru-RU"/>
        </w:rPr>
        <w:t xml:space="preserve">від «26» лютого 2021 року №64 </w:t>
      </w:r>
    </w:p>
    <w:p w:rsidR="00C77C26" w:rsidRPr="00C77C26" w:rsidRDefault="00C77C26" w:rsidP="00C77C26">
      <w:pPr>
        <w:ind w:left="5529" w:right="-285"/>
        <w:rPr>
          <w:rFonts w:ascii="Times New Roman" w:hAnsi="Times New Roman" w:cs="Times New Roman"/>
          <w:sz w:val="20"/>
          <w:szCs w:val="20"/>
        </w:rPr>
      </w:pPr>
    </w:p>
    <w:p w:rsidR="00C77C26" w:rsidRPr="00780609" w:rsidRDefault="00C77C26" w:rsidP="00C77C26">
      <w:pPr>
        <w:pStyle w:val="af0"/>
        <w:jc w:val="center"/>
        <w:rPr>
          <w:b/>
          <w:color w:val="auto"/>
          <w:sz w:val="20"/>
        </w:rPr>
      </w:pPr>
      <w:r w:rsidRPr="00780609">
        <w:rPr>
          <w:b/>
          <w:color w:val="auto"/>
          <w:sz w:val="20"/>
        </w:rPr>
        <w:t>ІНФОРМАЦІЙНА КАРТКА АДМІНІСТРАТИВНОЇ ПОСЛУГИ 05-08</w:t>
      </w:r>
    </w:p>
    <w:p w:rsidR="00C77C26" w:rsidRPr="00780609" w:rsidRDefault="00C77C26" w:rsidP="00C77C26">
      <w:pPr>
        <w:pStyle w:val="af0"/>
        <w:jc w:val="center"/>
        <w:rPr>
          <w:b/>
          <w:color w:val="auto"/>
          <w:sz w:val="28"/>
          <w:szCs w:val="28"/>
          <w:u w:val="single"/>
          <w:lang w:eastAsia="ru-RU"/>
        </w:rPr>
      </w:pPr>
      <w:r w:rsidRPr="00780609">
        <w:rPr>
          <w:b/>
          <w:color w:val="auto"/>
          <w:sz w:val="28"/>
          <w:szCs w:val="28"/>
          <w:u w:val="single"/>
          <w:lang w:eastAsia="ru-RU"/>
        </w:rPr>
        <w:t xml:space="preserve">Видача довідки про склад зареєстрованих у житловому приміщенні осіб </w:t>
      </w:r>
    </w:p>
    <w:p w:rsidR="00C77C26" w:rsidRPr="00C77C26" w:rsidRDefault="00C77C26" w:rsidP="00C77C26">
      <w:pPr>
        <w:pStyle w:val="af0"/>
        <w:jc w:val="center"/>
        <w:rPr>
          <w:color w:val="auto"/>
          <w:sz w:val="20"/>
        </w:rPr>
      </w:pPr>
      <w:r w:rsidRPr="00C77C26">
        <w:rPr>
          <w:color w:val="auto"/>
          <w:sz w:val="20"/>
          <w:vertAlign w:val="superscript"/>
        </w:rPr>
        <w:t>(назва адміністративної послуги)</w:t>
      </w:r>
    </w:p>
    <w:p w:rsidR="00C77C26" w:rsidRPr="00C77C26" w:rsidRDefault="00C77C26" w:rsidP="00C77C26">
      <w:pPr>
        <w:jc w:val="center"/>
        <w:rPr>
          <w:rFonts w:ascii="Times New Roman" w:hAnsi="Times New Roman" w:cs="Times New Roman"/>
          <w:sz w:val="20"/>
          <w:szCs w:val="20"/>
          <w:u w:val="single"/>
        </w:rPr>
      </w:pPr>
      <w:r w:rsidRPr="00C77C26">
        <w:rPr>
          <w:rFonts w:ascii="Times New Roman" w:hAnsi="Times New Roman" w:cs="Times New Roman"/>
          <w:sz w:val="20"/>
          <w:szCs w:val="20"/>
          <w:u w:val="single"/>
        </w:rPr>
        <w:t>Сектор ведення реєстру територіальної громади відділу адміністративно-дозвільних процедур виконавчого комітету Ніжинської міської ради</w:t>
      </w:r>
    </w:p>
    <w:p w:rsidR="00C77C26" w:rsidRPr="00C77C26" w:rsidRDefault="00C77C26" w:rsidP="00C77C26">
      <w:pPr>
        <w:pStyle w:val="af0"/>
        <w:jc w:val="center"/>
        <w:rPr>
          <w:color w:val="auto"/>
          <w:sz w:val="20"/>
          <w:vertAlign w:val="superscript"/>
        </w:rPr>
      </w:pPr>
      <w:r w:rsidRPr="00C77C26">
        <w:rPr>
          <w:color w:val="auto"/>
          <w:sz w:val="20"/>
          <w:vertAlign w:val="superscript"/>
        </w:rPr>
        <w:t xml:space="preserve"> (найменування органу, що надає адміністративну послугу)</w:t>
      </w:r>
    </w:p>
    <w:tbl>
      <w:tblPr>
        <w:tblW w:w="5081"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92"/>
        <w:gridCol w:w="2691"/>
        <w:gridCol w:w="295"/>
        <w:gridCol w:w="6401"/>
      </w:tblGrid>
      <w:tr w:rsidR="00C77C26" w:rsidRPr="00C77C26" w:rsidTr="00A34ED1">
        <w:tc>
          <w:tcPr>
            <w:tcW w:w="5000" w:type="pct"/>
            <w:gridSpan w:val="4"/>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b/>
                <w:sz w:val="20"/>
                <w:szCs w:val="20"/>
                <w:lang w:eastAsia="uk-UA"/>
              </w:rPr>
            </w:pPr>
            <w:r w:rsidRPr="00C77C26">
              <w:rPr>
                <w:rFonts w:ascii="Times New Roman" w:hAnsi="Times New Roman" w:cs="Times New Roman"/>
                <w:b/>
                <w:sz w:val="20"/>
                <w:szCs w:val="20"/>
                <w:lang w:eastAsia="uk-UA"/>
              </w:rPr>
              <w:t>Інформація про центр надання адміністративних послуг</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Місцезнаходження </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tabs>
                <w:tab w:val="left" w:pos="270"/>
              </w:tabs>
              <w:rPr>
                <w:rFonts w:ascii="Times New Roman" w:hAnsi="Times New Roman" w:cs="Times New Roman"/>
                <w:sz w:val="20"/>
                <w:szCs w:val="20"/>
              </w:rPr>
            </w:pPr>
            <w:r w:rsidRPr="00C77C26">
              <w:rPr>
                <w:rFonts w:ascii="Times New Roman" w:hAnsi="Times New Roman" w:cs="Times New Roman"/>
                <w:sz w:val="20"/>
                <w:szCs w:val="20"/>
              </w:rPr>
              <w:t xml:space="preserve">16600, Чернігівська область, </w:t>
            </w:r>
            <w:proofErr w:type="spellStart"/>
            <w:r w:rsidRPr="00C77C26">
              <w:rPr>
                <w:rFonts w:ascii="Times New Roman" w:hAnsi="Times New Roman" w:cs="Times New Roman"/>
                <w:sz w:val="20"/>
                <w:szCs w:val="20"/>
              </w:rPr>
              <w:t>м.Ніжин</w:t>
            </w:r>
            <w:proofErr w:type="spellEnd"/>
            <w:r w:rsidRPr="00C77C26">
              <w:rPr>
                <w:rFonts w:ascii="Times New Roman" w:hAnsi="Times New Roman" w:cs="Times New Roman"/>
                <w:sz w:val="20"/>
                <w:szCs w:val="20"/>
              </w:rPr>
              <w:t xml:space="preserve">, </w:t>
            </w:r>
            <w:proofErr w:type="spellStart"/>
            <w:r w:rsidRPr="00C77C26">
              <w:rPr>
                <w:rFonts w:ascii="Times New Roman" w:hAnsi="Times New Roman" w:cs="Times New Roman"/>
                <w:sz w:val="20"/>
                <w:szCs w:val="20"/>
              </w:rPr>
              <w:t>вул.Покровська</w:t>
            </w:r>
            <w:proofErr w:type="spellEnd"/>
            <w:r w:rsidRPr="00C77C26">
              <w:rPr>
                <w:rFonts w:ascii="Times New Roman" w:hAnsi="Times New Roman" w:cs="Times New Roman"/>
                <w:sz w:val="20"/>
                <w:szCs w:val="20"/>
              </w:rPr>
              <w:t xml:space="preserve">, 8 </w:t>
            </w:r>
          </w:p>
          <w:p w:rsidR="00C77C26" w:rsidRPr="00C77C26" w:rsidRDefault="00C77C26" w:rsidP="00A34ED1">
            <w:pPr>
              <w:tabs>
                <w:tab w:val="left" w:pos="270"/>
              </w:tabs>
              <w:rPr>
                <w:rFonts w:ascii="Times New Roman" w:hAnsi="Times New Roman" w:cs="Times New Roman"/>
                <w:sz w:val="20"/>
                <w:szCs w:val="20"/>
              </w:rPr>
            </w:pPr>
            <w:r w:rsidRPr="00C77C26">
              <w:rPr>
                <w:rFonts w:ascii="Times New Roman" w:hAnsi="Times New Roman" w:cs="Times New Roman"/>
                <w:sz w:val="20"/>
                <w:szCs w:val="20"/>
              </w:rPr>
              <w:t>Центр надання адміністративних послуг Ніжинської міської ради Чернігівської області</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2</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Інформація щодо режиму роботи </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pStyle w:val="af0"/>
              <w:rPr>
                <w:color w:val="auto"/>
                <w:sz w:val="20"/>
              </w:rPr>
            </w:pPr>
            <w:r w:rsidRPr="00C77C26">
              <w:rPr>
                <w:color w:val="auto"/>
                <w:sz w:val="20"/>
              </w:rPr>
              <w:t>Понеділок    з 8.00 до 16.00</w:t>
            </w:r>
          </w:p>
          <w:p w:rsidR="00C77C26" w:rsidRPr="00C77C26" w:rsidRDefault="00C77C26" w:rsidP="00A34ED1">
            <w:pPr>
              <w:pStyle w:val="af0"/>
              <w:rPr>
                <w:color w:val="auto"/>
                <w:sz w:val="20"/>
              </w:rPr>
            </w:pPr>
            <w:r w:rsidRPr="00C77C26">
              <w:rPr>
                <w:color w:val="auto"/>
                <w:sz w:val="20"/>
              </w:rPr>
              <w:t>Вівторок      з 8.00 до 20.00</w:t>
            </w:r>
          </w:p>
          <w:p w:rsidR="00C77C26" w:rsidRPr="00C77C26" w:rsidRDefault="00C77C26" w:rsidP="00A34ED1">
            <w:pPr>
              <w:pStyle w:val="af0"/>
              <w:rPr>
                <w:color w:val="auto"/>
                <w:sz w:val="20"/>
              </w:rPr>
            </w:pPr>
            <w:r w:rsidRPr="00C77C26">
              <w:rPr>
                <w:color w:val="auto"/>
                <w:sz w:val="20"/>
              </w:rPr>
              <w:t>Середа         з 8.00 до 16.00</w:t>
            </w:r>
          </w:p>
          <w:p w:rsidR="00C77C26" w:rsidRPr="00C77C26" w:rsidRDefault="00C77C26" w:rsidP="00A34ED1">
            <w:pPr>
              <w:pStyle w:val="af0"/>
              <w:rPr>
                <w:color w:val="auto"/>
                <w:sz w:val="20"/>
              </w:rPr>
            </w:pPr>
            <w:r w:rsidRPr="00C77C26">
              <w:rPr>
                <w:color w:val="auto"/>
                <w:sz w:val="20"/>
              </w:rPr>
              <w:t>Четвер         з 8.00 до 16.00</w:t>
            </w:r>
          </w:p>
          <w:p w:rsidR="00C77C26" w:rsidRPr="00C77C26" w:rsidRDefault="00C77C26" w:rsidP="00A34ED1">
            <w:pPr>
              <w:pStyle w:val="af0"/>
              <w:rPr>
                <w:color w:val="auto"/>
                <w:sz w:val="20"/>
              </w:rPr>
            </w:pPr>
            <w:r w:rsidRPr="00C77C26">
              <w:rPr>
                <w:color w:val="auto"/>
                <w:sz w:val="20"/>
              </w:rPr>
              <w:t>П’ятниця     з 8.00 до 16.00</w:t>
            </w:r>
          </w:p>
          <w:p w:rsidR="00C77C26" w:rsidRPr="00C77C26" w:rsidRDefault="00C77C26" w:rsidP="00A34ED1">
            <w:pPr>
              <w:pStyle w:val="af0"/>
              <w:rPr>
                <w:color w:val="auto"/>
                <w:sz w:val="20"/>
              </w:rPr>
            </w:pPr>
            <w:r w:rsidRPr="00C77C26">
              <w:rPr>
                <w:color w:val="auto"/>
                <w:sz w:val="20"/>
              </w:rPr>
              <w:t>Субота         з 8.00 до 16.00</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3</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Телефон та адреса електронної пошти </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pStyle w:val="af0"/>
              <w:rPr>
                <w:color w:val="auto"/>
                <w:sz w:val="20"/>
              </w:rPr>
            </w:pPr>
            <w:r w:rsidRPr="00C77C26">
              <w:rPr>
                <w:color w:val="auto"/>
                <w:sz w:val="20"/>
              </w:rPr>
              <w:t>(04631) 7-13-63</w:t>
            </w:r>
          </w:p>
          <w:p w:rsidR="00C77C26" w:rsidRPr="00C77C26" w:rsidRDefault="00C77C26" w:rsidP="00A34ED1">
            <w:pPr>
              <w:pStyle w:val="af0"/>
              <w:rPr>
                <w:b/>
                <w:color w:val="auto"/>
                <w:sz w:val="20"/>
                <w:u w:val="single"/>
              </w:rPr>
            </w:pPr>
            <w:r w:rsidRPr="00C77C26">
              <w:rPr>
                <w:color w:val="auto"/>
                <w:sz w:val="20"/>
              </w:rPr>
              <w:t>Е-</w:t>
            </w:r>
            <w:proofErr w:type="spellStart"/>
            <w:r w:rsidRPr="00C77C26">
              <w:rPr>
                <w:color w:val="auto"/>
                <w:sz w:val="20"/>
              </w:rPr>
              <w:t>mail</w:t>
            </w:r>
            <w:proofErr w:type="spellEnd"/>
            <w:r w:rsidRPr="00C77C26">
              <w:rPr>
                <w:color w:val="auto"/>
                <w:sz w:val="20"/>
              </w:rPr>
              <w:t xml:space="preserve">: </w:t>
            </w:r>
            <w:hyperlink r:id="rId12" w:history="1">
              <w:r w:rsidRPr="00C77C26">
                <w:rPr>
                  <w:rStyle w:val="af5"/>
                  <w:b/>
                  <w:color w:val="auto"/>
                  <w:sz w:val="20"/>
                </w:rPr>
                <w:t>cnap_nizhyn@ukr.net</w:t>
              </w:r>
            </w:hyperlink>
          </w:p>
        </w:tc>
      </w:tr>
      <w:tr w:rsidR="00C77C26" w:rsidRPr="00C77C26" w:rsidTr="00A34ED1">
        <w:tc>
          <w:tcPr>
            <w:tcW w:w="5000" w:type="pct"/>
            <w:gridSpan w:val="4"/>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b/>
                <w:sz w:val="20"/>
                <w:szCs w:val="20"/>
                <w:lang w:eastAsia="uk-UA"/>
              </w:rPr>
            </w:pPr>
            <w:r w:rsidRPr="00C77C26">
              <w:rPr>
                <w:rFonts w:ascii="Times New Roman" w:hAnsi="Times New Roman" w:cs="Times New Roman"/>
                <w:b/>
                <w:sz w:val="20"/>
                <w:szCs w:val="20"/>
                <w:lang w:eastAsia="uk-UA"/>
              </w:rPr>
              <w:t>Нормативні акти, якими регламентується надання адміністративної послуги</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4</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Закони України</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Закон України «Про державну соціальну допомогу</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малозабезпеченим сім’ям» (стаття 4).</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5</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Акти Кабінету Міністрів України</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Постанова КМУ від 02.03.2016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6</w:t>
            </w:r>
          </w:p>
        </w:tc>
        <w:tc>
          <w:tcPr>
            <w:tcW w:w="1376"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Акти центральних органів виконавчої влади</w:t>
            </w:r>
          </w:p>
        </w:tc>
        <w:tc>
          <w:tcPr>
            <w:tcW w:w="3424"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rPr>
            </w:pPr>
            <w:r w:rsidRPr="00C77C26">
              <w:rPr>
                <w:rFonts w:ascii="Times New Roman" w:hAnsi="Times New Roman" w:cs="Times New Roman"/>
                <w:sz w:val="20"/>
                <w:szCs w:val="20"/>
                <w:lang w:eastAsia="uk-UA"/>
              </w:rPr>
              <w:t>Наказ Міністерства праці та соціальної політики України від 22.07.2003 №204 «Про затвердження форми Декларації про доходи та майновий стан осіб, які звернулись за призначенням усіх видів соціальної допомоги та довідки про склад сім’ї або зареєстрованих у житловому приміщенні/будинку осіб».</w:t>
            </w:r>
          </w:p>
        </w:tc>
      </w:tr>
      <w:tr w:rsidR="00C77C26" w:rsidRPr="00C77C26" w:rsidTr="00A34ED1">
        <w:tc>
          <w:tcPr>
            <w:tcW w:w="5000" w:type="pct"/>
            <w:gridSpan w:val="4"/>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b/>
                <w:sz w:val="20"/>
                <w:szCs w:val="20"/>
                <w:lang w:eastAsia="uk-UA"/>
              </w:rPr>
            </w:pPr>
            <w:r w:rsidRPr="00C77C26">
              <w:rPr>
                <w:rFonts w:ascii="Times New Roman" w:hAnsi="Times New Roman" w:cs="Times New Roman"/>
                <w:b/>
                <w:sz w:val="20"/>
                <w:szCs w:val="20"/>
                <w:lang w:eastAsia="uk-UA"/>
              </w:rPr>
              <w:t>Умови отримання адміністративної послуги</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7</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Підстава для отримання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autoSpaceDE w:val="0"/>
              <w:autoSpaceDN w:val="0"/>
              <w:adjustRightInd w:val="0"/>
              <w:ind w:left="81"/>
              <w:rPr>
                <w:rFonts w:ascii="Times New Roman" w:hAnsi="Times New Roman" w:cs="Times New Roman"/>
                <w:sz w:val="20"/>
                <w:szCs w:val="20"/>
              </w:rPr>
            </w:pPr>
            <w:r w:rsidRPr="00C77C26">
              <w:rPr>
                <w:rFonts w:ascii="Times New Roman" w:hAnsi="Times New Roman" w:cs="Times New Roman"/>
                <w:sz w:val="20"/>
                <w:szCs w:val="20"/>
              </w:rPr>
              <w:t>Звернення особи</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8</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Вичерпний перелік документів, необхідних для отримання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 Заява (форма додається);</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2. Паспорти зареєстрованих у житловому приміщенні/будинку осіб;</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3. Свідоцтва про народження зареєстрованих у житловому приміщенні/будинку дітей;</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4. Свідоцтво про шлюб або розірвання шлюбу (в разі</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відсутності відповідних записів в документі, що посвідчує особу);</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lastRenderedPageBreak/>
              <w:t>5. Документ про право власності на житло, домоволодіння – для приватного, приватизованого житла (за наявності)</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lastRenderedPageBreak/>
              <w:t>9</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Спосіб подання документів</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uk-UA"/>
              </w:rPr>
            </w:pPr>
            <w:r w:rsidRPr="00C77C26">
              <w:rPr>
                <w:rFonts w:ascii="Times New Roman" w:hAnsi="Times New Roman" w:cs="Times New Roman"/>
                <w:sz w:val="20"/>
                <w:szCs w:val="20"/>
              </w:rPr>
              <w:t>У паперовій формі документи подаються заявником особисто або уповноваженою ним особою.</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10</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Платність (безоплатність) надання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rPr>
              <w:t>Безоплатно</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jc w:val="cente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11</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Нормативно-правові акти, на підставі яких стягується плата.</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rPr>
            </w:pP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12</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Розмір та порядок внесення плати (адміністративного збору) за платну адміністративну послугу.</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13</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Строк надання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spacing w:before="60" w:after="60"/>
              <w:rPr>
                <w:rFonts w:ascii="Times New Roman" w:hAnsi="Times New Roman" w:cs="Times New Roman"/>
                <w:sz w:val="20"/>
                <w:szCs w:val="20"/>
              </w:rPr>
            </w:pPr>
            <w:r w:rsidRPr="00C77C26">
              <w:rPr>
                <w:rFonts w:ascii="Times New Roman" w:hAnsi="Times New Roman" w:cs="Times New Roman"/>
                <w:sz w:val="20"/>
                <w:szCs w:val="20"/>
              </w:rPr>
              <w:t>В день звернення</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14</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Перелік підстав для відмови в одержанні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 xml:space="preserve">1. Неповний пакет документів; </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2. Подані документи є недійсними або у них міститься недостовірна інформація;</w:t>
            </w:r>
          </w:p>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3. Для реєстрації звернулась особа, яка не досягла 14-річного віку.</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15</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Результат надання адміністративної послуги</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Довідка про склад сім’ї або зареєстрованих у житловому приміщенні/будинку осіб.</w:t>
            </w:r>
          </w:p>
        </w:tc>
      </w:tr>
      <w:tr w:rsidR="00C77C26" w:rsidRPr="00C77C26" w:rsidTr="00A34ED1">
        <w:tc>
          <w:tcPr>
            <w:tcW w:w="200"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16</w:t>
            </w:r>
          </w:p>
        </w:tc>
        <w:tc>
          <w:tcPr>
            <w:tcW w:w="1527" w:type="pct"/>
            <w:gridSpan w:val="2"/>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rPr>
                <w:rFonts w:ascii="Times New Roman" w:hAnsi="Times New Roman" w:cs="Times New Roman"/>
                <w:sz w:val="20"/>
                <w:szCs w:val="20"/>
                <w:lang w:eastAsia="uk-UA"/>
              </w:rPr>
            </w:pPr>
            <w:r w:rsidRPr="00C77C26">
              <w:rPr>
                <w:rFonts w:ascii="Times New Roman" w:hAnsi="Times New Roman" w:cs="Times New Roman"/>
                <w:sz w:val="20"/>
                <w:szCs w:val="20"/>
                <w:lang w:eastAsia="uk-UA"/>
              </w:rPr>
              <w:t>Способи отримання відповіді (результату)</w:t>
            </w:r>
          </w:p>
        </w:tc>
        <w:tc>
          <w:tcPr>
            <w:tcW w:w="3273" w:type="pct"/>
            <w:tcBorders>
              <w:top w:val="outset" w:sz="6" w:space="0" w:color="000000"/>
              <w:left w:val="outset" w:sz="6" w:space="0" w:color="000000"/>
              <w:bottom w:val="outset" w:sz="6" w:space="0" w:color="000000"/>
              <w:right w:val="outset" w:sz="6" w:space="0" w:color="000000"/>
            </w:tcBorders>
          </w:tcPr>
          <w:p w:rsidR="00C77C26" w:rsidRPr="00C77C26" w:rsidRDefault="00C77C26" w:rsidP="00A34ED1">
            <w:pPr>
              <w:contextualSpacing/>
              <w:rPr>
                <w:rFonts w:ascii="Times New Roman" w:hAnsi="Times New Roman" w:cs="Times New Roman"/>
                <w:sz w:val="20"/>
                <w:szCs w:val="20"/>
              </w:rPr>
            </w:pPr>
            <w:r w:rsidRPr="00C77C26">
              <w:rPr>
                <w:rFonts w:ascii="Times New Roman" w:hAnsi="Times New Roman" w:cs="Times New Roman"/>
                <w:sz w:val="20"/>
                <w:szCs w:val="20"/>
              </w:rPr>
              <w:t>Особисто, в тому числі через представника за довіреністю (з посвідченням особи).</w:t>
            </w:r>
          </w:p>
        </w:tc>
      </w:tr>
    </w:tbl>
    <w:p w:rsidR="00C015BF" w:rsidRPr="00C77C26" w:rsidRDefault="00C015BF">
      <w:pPr>
        <w:rPr>
          <w:rFonts w:ascii="Times New Roman" w:hAnsi="Times New Roman" w:cs="Times New Roman"/>
          <w:sz w:val="20"/>
          <w:szCs w:val="20"/>
        </w:rPr>
      </w:pPr>
      <w:bookmarkStart w:id="0" w:name="_GoBack"/>
      <w:bookmarkEnd w:id="0"/>
    </w:p>
    <w:sectPr w:rsidR="00C015BF" w:rsidRPr="00C77C2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ntiqua">
    <w:altName w:val="Courier New"/>
    <w:panose1 w:val="00000000000000000000"/>
    <w:charset w:val="00"/>
    <w:family w:val="swiss"/>
    <w:notTrueType/>
    <w:pitch w:val="variable"/>
    <w:sig w:usb0="00000003" w:usb1="00000000" w:usb2="00000000" w:usb3="00000000" w:csb0="00000001"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4"/>
    <w:lvl w:ilvl="0">
      <w:start w:val="1"/>
      <w:numFmt w:val="decimal"/>
      <w:lvlText w:val="%1."/>
      <w:lvlJc w:val="left"/>
      <w:pPr>
        <w:tabs>
          <w:tab w:val="num" w:pos="-142"/>
        </w:tabs>
        <w:ind w:left="360" w:hanging="360"/>
      </w:pPr>
    </w:lvl>
  </w:abstractNum>
  <w:abstractNum w:abstractNumId="2">
    <w:nsid w:val="00000003"/>
    <w:multiLevelType w:val="singleLevel"/>
    <w:tmpl w:val="00000003"/>
    <w:name w:val="WW8Num5"/>
    <w:lvl w:ilvl="0">
      <w:numFmt w:val="bullet"/>
      <w:lvlText w:val="-"/>
      <w:lvlJc w:val="left"/>
      <w:pPr>
        <w:tabs>
          <w:tab w:val="num" w:pos="360"/>
        </w:tabs>
        <w:ind w:left="360" w:hanging="360"/>
      </w:pPr>
      <w:rPr>
        <w:rFonts w:ascii="Times New Roman" w:hAnsi="Times New Roman" w:cs="Times New Roman"/>
        <w:sz w:val="22"/>
        <w:szCs w:val="22"/>
      </w:rPr>
    </w:lvl>
  </w:abstractNum>
  <w:abstractNum w:abstractNumId="3">
    <w:nsid w:val="05E2505E"/>
    <w:multiLevelType w:val="multilevel"/>
    <w:tmpl w:val="DE62F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D073FE"/>
    <w:multiLevelType w:val="hybridMultilevel"/>
    <w:tmpl w:val="C7AED25C"/>
    <w:lvl w:ilvl="0" w:tplc="0420A35E">
      <w:start w:val="3"/>
      <w:numFmt w:val="bullet"/>
      <w:lvlText w:val="-"/>
      <w:lvlJc w:val="left"/>
      <w:pPr>
        <w:ind w:left="854" w:hanging="360"/>
      </w:pPr>
      <w:rPr>
        <w:rFonts w:ascii="Verdana" w:eastAsia="Times New Roman" w:hAnsi="Verdana" w:hint="default"/>
      </w:rPr>
    </w:lvl>
    <w:lvl w:ilvl="1" w:tplc="04220003">
      <w:start w:val="1"/>
      <w:numFmt w:val="bullet"/>
      <w:lvlText w:val="o"/>
      <w:lvlJc w:val="left"/>
      <w:pPr>
        <w:ind w:left="1574" w:hanging="360"/>
      </w:pPr>
      <w:rPr>
        <w:rFonts w:ascii="Courier New" w:hAnsi="Courier New" w:hint="default"/>
      </w:rPr>
    </w:lvl>
    <w:lvl w:ilvl="2" w:tplc="04220005">
      <w:start w:val="1"/>
      <w:numFmt w:val="bullet"/>
      <w:lvlText w:val=""/>
      <w:lvlJc w:val="left"/>
      <w:pPr>
        <w:ind w:left="2294" w:hanging="360"/>
      </w:pPr>
      <w:rPr>
        <w:rFonts w:ascii="Wingdings" w:hAnsi="Wingdings" w:hint="default"/>
      </w:rPr>
    </w:lvl>
    <w:lvl w:ilvl="3" w:tplc="04220001">
      <w:start w:val="1"/>
      <w:numFmt w:val="bullet"/>
      <w:lvlText w:val=""/>
      <w:lvlJc w:val="left"/>
      <w:pPr>
        <w:ind w:left="3014" w:hanging="360"/>
      </w:pPr>
      <w:rPr>
        <w:rFonts w:ascii="Symbol" w:hAnsi="Symbol" w:hint="default"/>
      </w:rPr>
    </w:lvl>
    <w:lvl w:ilvl="4" w:tplc="04220003">
      <w:start w:val="1"/>
      <w:numFmt w:val="bullet"/>
      <w:lvlText w:val="o"/>
      <w:lvlJc w:val="left"/>
      <w:pPr>
        <w:ind w:left="3734" w:hanging="360"/>
      </w:pPr>
      <w:rPr>
        <w:rFonts w:ascii="Courier New" w:hAnsi="Courier New" w:hint="default"/>
      </w:rPr>
    </w:lvl>
    <w:lvl w:ilvl="5" w:tplc="04220005">
      <w:start w:val="1"/>
      <w:numFmt w:val="bullet"/>
      <w:lvlText w:val=""/>
      <w:lvlJc w:val="left"/>
      <w:pPr>
        <w:ind w:left="4454" w:hanging="360"/>
      </w:pPr>
      <w:rPr>
        <w:rFonts w:ascii="Wingdings" w:hAnsi="Wingdings" w:hint="default"/>
      </w:rPr>
    </w:lvl>
    <w:lvl w:ilvl="6" w:tplc="04220001">
      <w:start w:val="1"/>
      <w:numFmt w:val="bullet"/>
      <w:lvlText w:val=""/>
      <w:lvlJc w:val="left"/>
      <w:pPr>
        <w:ind w:left="5174" w:hanging="360"/>
      </w:pPr>
      <w:rPr>
        <w:rFonts w:ascii="Symbol" w:hAnsi="Symbol" w:hint="default"/>
      </w:rPr>
    </w:lvl>
    <w:lvl w:ilvl="7" w:tplc="04220003">
      <w:start w:val="1"/>
      <w:numFmt w:val="bullet"/>
      <w:lvlText w:val="o"/>
      <w:lvlJc w:val="left"/>
      <w:pPr>
        <w:ind w:left="5894" w:hanging="360"/>
      </w:pPr>
      <w:rPr>
        <w:rFonts w:ascii="Courier New" w:hAnsi="Courier New" w:hint="default"/>
      </w:rPr>
    </w:lvl>
    <w:lvl w:ilvl="8" w:tplc="04220005">
      <w:start w:val="1"/>
      <w:numFmt w:val="bullet"/>
      <w:lvlText w:val=""/>
      <w:lvlJc w:val="left"/>
      <w:pPr>
        <w:ind w:left="6614" w:hanging="360"/>
      </w:pPr>
      <w:rPr>
        <w:rFonts w:ascii="Wingdings" w:hAnsi="Wingdings" w:hint="default"/>
      </w:rPr>
    </w:lvl>
  </w:abstractNum>
  <w:abstractNum w:abstractNumId="5">
    <w:nsid w:val="0C025F25"/>
    <w:multiLevelType w:val="hybridMultilevel"/>
    <w:tmpl w:val="DDACA630"/>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DB3BC6"/>
    <w:multiLevelType w:val="hybridMultilevel"/>
    <w:tmpl w:val="A3B6E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7C5DBD"/>
    <w:multiLevelType w:val="hybridMultilevel"/>
    <w:tmpl w:val="B7469F50"/>
    <w:lvl w:ilvl="0" w:tplc="5134AC74">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2E63334"/>
    <w:multiLevelType w:val="multilevel"/>
    <w:tmpl w:val="0A38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174218"/>
    <w:multiLevelType w:val="multilevel"/>
    <w:tmpl w:val="C5EC6682"/>
    <w:lvl w:ilvl="0">
      <w:start w:val="1"/>
      <w:numFmt w:val="decimal"/>
      <w:lvlText w:val="%1."/>
      <w:lvlJc w:val="left"/>
      <w:pPr>
        <w:ind w:left="72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54475E"/>
    <w:multiLevelType w:val="multilevel"/>
    <w:tmpl w:val="090C7E76"/>
    <w:lvl w:ilvl="0">
      <w:start w:val="1"/>
      <w:numFmt w:val="none"/>
      <w:suff w:val="nothing"/>
      <w:lvlText w:val="."/>
      <w:lvlJc w:val="left"/>
      <w:pPr>
        <w:tabs>
          <w:tab w:val="num" w:pos="720"/>
        </w:tabs>
        <w:ind w:left="720" w:hanging="360"/>
      </w:pPr>
    </w:lvl>
    <w:lvl w:ilvl="1">
      <w:start w:val="1"/>
      <w:numFmt w:val="none"/>
      <w:suff w:val="nothing"/>
      <w:lvlText w:val="."/>
      <w:lvlJc w:val="left"/>
      <w:pPr>
        <w:tabs>
          <w:tab w:val="num" w:pos="1080"/>
        </w:tabs>
        <w:ind w:left="1080" w:hanging="360"/>
      </w:pPr>
    </w:lvl>
    <w:lvl w:ilvl="2">
      <w:start w:val="1"/>
      <w:numFmt w:val="none"/>
      <w:suff w:val="nothing"/>
      <w:lvlText w:val="."/>
      <w:lvlJc w:val="left"/>
      <w:pPr>
        <w:tabs>
          <w:tab w:val="num" w:pos="1440"/>
        </w:tabs>
        <w:ind w:left="1440" w:hanging="360"/>
      </w:pPr>
    </w:lvl>
    <w:lvl w:ilvl="3">
      <w:start w:val="1"/>
      <w:numFmt w:val="none"/>
      <w:suff w:val="nothing"/>
      <w:lvlText w:val="."/>
      <w:lvlJc w:val="left"/>
      <w:pPr>
        <w:tabs>
          <w:tab w:val="num" w:pos="1800"/>
        </w:tabs>
        <w:ind w:left="1800" w:hanging="360"/>
      </w:p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11">
    <w:nsid w:val="1F9F4803"/>
    <w:multiLevelType w:val="hybridMultilevel"/>
    <w:tmpl w:val="C6EE1AA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B22C21"/>
    <w:multiLevelType w:val="multilevel"/>
    <w:tmpl w:val="47BA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E471D3"/>
    <w:multiLevelType w:val="hybridMultilevel"/>
    <w:tmpl w:val="A1BC2EE6"/>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D17FC7"/>
    <w:multiLevelType w:val="hybridMultilevel"/>
    <w:tmpl w:val="364082AC"/>
    <w:lvl w:ilvl="0" w:tplc="C9A2FE10">
      <w:start w:val="7"/>
      <w:numFmt w:val="bullet"/>
      <w:lvlText w:val="-"/>
      <w:lvlJc w:val="left"/>
      <w:pPr>
        <w:ind w:left="720" w:hanging="360"/>
      </w:pPr>
      <w:rPr>
        <w:rFonts w:ascii="Times New Roman" w:eastAsia="Times New Roman" w:hAnsi="Times New Roman" w:cs="Times New Roman" w:hint="default"/>
        <w:b/>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0F4C8A"/>
    <w:multiLevelType w:val="hybridMultilevel"/>
    <w:tmpl w:val="13A28ABE"/>
    <w:lvl w:ilvl="0" w:tplc="D3782F54">
      <w:numFmt w:val="bullet"/>
      <w:lvlText w:val="-"/>
      <w:lvlJc w:val="left"/>
      <w:pPr>
        <w:ind w:left="589" w:hanging="360"/>
      </w:pPr>
      <w:rPr>
        <w:rFonts w:ascii="Times New Roman" w:eastAsia="Times New Roman" w:hAnsi="Times New Roman" w:cs="Times New Roman"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16">
    <w:nsid w:val="2DD574E4"/>
    <w:multiLevelType w:val="hybridMultilevel"/>
    <w:tmpl w:val="1B7EF0E8"/>
    <w:lvl w:ilvl="0" w:tplc="04190001">
      <w:start w:val="1"/>
      <w:numFmt w:val="bullet"/>
      <w:lvlText w:val=""/>
      <w:lvlJc w:val="left"/>
      <w:pPr>
        <w:ind w:left="807" w:hanging="360"/>
      </w:pPr>
      <w:rPr>
        <w:rFonts w:ascii="Symbol" w:hAnsi="Symbol" w:hint="default"/>
      </w:rPr>
    </w:lvl>
    <w:lvl w:ilvl="1" w:tplc="04190003" w:tentative="1">
      <w:start w:val="1"/>
      <w:numFmt w:val="bullet"/>
      <w:lvlText w:val="o"/>
      <w:lvlJc w:val="left"/>
      <w:pPr>
        <w:ind w:left="1527" w:hanging="360"/>
      </w:pPr>
      <w:rPr>
        <w:rFonts w:ascii="Courier New" w:hAnsi="Courier New" w:cs="Courier New" w:hint="default"/>
      </w:rPr>
    </w:lvl>
    <w:lvl w:ilvl="2" w:tplc="04190005" w:tentative="1">
      <w:start w:val="1"/>
      <w:numFmt w:val="bullet"/>
      <w:lvlText w:val=""/>
      <w:lvlJc w:val="left"/>
      <w:pPr>
        <w:ind w:left="2247" w:hanging="360"/>
      </w:pPr>
      <w:rPr>
        <w:rFonts w:ascii="Wingdings" w:hAnsi="Wingdings" w:hint="default"/>
      </w:rPr>
    </w:lvl>
    <w:lvl w:ilvl="3" w:tplc="04190001" w:tentative="1">
      <w:start w:val="1"/>
      <w:numFmt w:val="bullet"/>
      <w:lvlText w:val=""/>
      <w:lvlJc w:val="left"/>
      <w:pPr>
        <w:ind w:left="2967" w:hanging="360"/>
      </w:pPr>
      <w:rPr>
        <w:rFonts w:ascii="Symbol" w:hAnsi="Symbol" w:hint="default"/>
      </w:rPr>
    </w:lvl>
    <w:lvl w:ilvl="4" w:tplc="04190003" w:tentative="1">
      <w:start w:val="1"/>
      <w:numFmt w:val="bullet"/>
      <w:lvlText w:val="o"/>
      <w:lvlJc w:val="left"/>
      <w:pPr>
        <w:ind w:left="3687" w:hanging="360"/>
      </w:pPr>
      <w:rPr>
        <w:rFonts w:ascii="Courier New" w:hAnsi="Courier New" w:cs="Courier New" w:hint="default"/>
      </w:rPr>
    </w:lvl>
    <w:lvl w:ilvl="5" w:tplc="04190005" w:tentative="1">
      <w:start w:val="1"/>
      <w:numFmt w:val="bullet"/>
      <w:lvlText w:val=""/>
      <w:lvlJc w:val="left"/>
      <w:pPr>
        <w:ind w:left="4407" w:hanging="360"/>
      </w:pPr>
      <w:rPr>
        <w:rFonts w:ascii="Wingdings" w:hAnsi="Wingdings" w:hint="default"/>
      </w:rPr>
    </w:lvl>
    <w:lvl w:ilvl="6" w:tplc="04190001" w:tentative="1">
      <w:start w:val="1"/>
      <w:numFmt w:val="bullet"/>
      <w:lvlText w:val=""/>
      <w:lvlJc w:val="left"/>
      <w:pPr>
        <w:ind w:left="5127" w:hanging="360"/>
      </w:pPr>
      <w:rPr>
        <w:rFonts w:ascii="Symbol" w:hAnsi="Symbol" w:hint="default"/>
      </w:rPr>
    </w:lvl>
    <w:lvl w:ilvl="7" w:tplc="04190003" w:tentative="1">
      <w:start w:val="1"/>
      <w:numFmt w:val="bullet"/>
      <w:lvlText w:val="o"/>
      <w:lvlJc w:val="left"/>
      <w:pPr>
        <w:ind w:left="5847" w:hanging="360"/>
      </w:pPr>
      <w:rPr>
        <w:rFonts w:ascii="Courier New" w:hAnsi="Courier New" w:cs="Courier New" w:hint="default"/>
      </w:rPr>
    </w:lvl>
    <w:lvl w:ilvl="8" w:tplc="04190005" w:tentative="1">
      <w:start w:val="1"/>
      <w:numFmt w:val="bullet"/>
      <w:lvlText w:val=""/>
      <w:lvlJc w:val="left"/>
      <w:pPr>
        <w:ind w:left="6567" w:hanging="360"/>
      </w:pPr>
      <w:rPr>
        <w:rFonts w:ascii="Wingdings" w:hAnsi="Wingdings" w:hint="default"/>
      </w:rPr>
    </w:lvl>
  </w:abstractNum>
  <w:abstractNum w:abstractNumId="17">
    <w:nsid w:val="314F5BFE"/>
    <w:multiLevelType w:val="multilevel"/>
    <w:tmpl w:val="B0FE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8120D9"/>
    <w:multiLevelType w:val="hybridMultilevel"/>
    <w:tmpl w:val="8BE08DF0"/>
    <w:lvl w:ilvl="0" w:tplc="8F924ADE">
      <w:start w:val="5"/>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nsid w:val="354D13F7"/>
    <w:multiLevelType w:val="hybridMultilevel"/>
    <w:tmpl w:val="62D2A5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5D3FF0"/>
    <w:multiLevelType w:val="hybridMultilevel"/>
    <w:tmpl w:val="4674312A"/>
    <w:lvl w:ilvl="0" w:tplc="5134AC74">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382A7361"/>
    <w:multiLevelType w:val="hybridMultilevel"/>
    <w:tmpl w:val="19BEEEFC"/>
    <w:lvl w:ilvl="0" w:tplc="EA987E5C">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177B64"/>
    <w:multiLevelType w:val="multilevel"/>
    <w:tmpl w:val="F6A6C69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5F78C8"/>
    <w:multiLevelType w:val="hybridMultilevel"/>
    <w:tmpl w:val="D7B4BC54"/>
    <w:lvl w:ilvl="0" w:tplc="8CCABE2E">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427D71BA"/>
    <w:multiLevelType w:val="hybridMultilevel"/>
    <w:tmpl w:val="5DC8297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43903A11"/>
    <w:multiLevelType w:val="hybridMultilevel"/>
    <w:tmpl w:val="9C0CF3BE"/>
    <w:lvl w:ilvl="0" w:tplc="04220001">
      <w:start w:val="1"/>
      <w:numFmt w:val="bullet"/>
      <w:lvlText w:val=""/>
      <w:lvlJc w:val="left"/>
      <w:pPr>
        <w:ind w:left="1183" w:hanging="360"/>
      </w:pPr>
      <w:rPr>
        <w:rFonts w:ascii="Symbol" w:hAnsi="Symbol" w:hint="default"/>
      </w:rPr>
    </w:lvl>
    <w:lvl w:ilvl="1" w:tplc="04220003" w:tentative="1">
      <w:start w:val="1"/>
      <w:numFmt w:val="bullet"/>
      <w:lvlText w:val="o"/>
      <w:lvlJc w:val="left"/>
      <w:pPr>
        <w:ind w:left="1903" w:hanging="360"/>
      </w:pPr>
      <w:rPr>
        <w:rFonts w:ascii="Courier New" w:hAnsi="Courier New" w:hint="default"/>
      </w:rPr>
    </w:lvl>
    <w:lvl w:ilvl="2" w:tplc="04220005" w:tentative="1">
      <w:start w:val="1"/>
      <w:numFmt w:val="bullet"/>
      <w:lvlText w:val=""/>
      <w:lvlJc w:val="left"/>
      <w:pPr>
        <w:ind w:left="2623" w:hanging="360"/>
      </w:pPr>
      <w:rPr>
        <w:rFonts w:ascii="Wingdings" w:hAnsi="Wingdings" w:hint="default"/>
      </w:rPr>
    </w:lvl>
    <w:lvl w:ilvl="3" w:tplc="04220001" w:tentative="1">
      <w:start w:val="1"/>
      <w:numFmt w:val="bullet"/>
      <w:lvlText w:val=""/>
      <w:lvlJc w:val="left"/>
      <w:pPr>
        <w:ind w:left="3343" w:hanging="360"/>
      </w:pPr>
      <w:rPr>
        <w:rFonts w:ascii="Symbol" w:hAnsi="Symbol" w:hint="default"/>
      </w:rPr>
    </w:lvl>
    <w:lvl w:ilvl="4" w:tplc="04220003" w:tentative="1">
      <w:start w:val="1"/>
      <w:numFmt w:val="bullet"/>
      <w:lvlText w:val="o"/>
      <w:lvlJc w:val="left"/>
      <w:pPr>
        <w:ind w:left="4063" w:hanging="360"/>
      </w:pPr>
      <w:rPr>
        <w:rFonts w:ascii="Courier New" w:hAnsi="Courier New" w:hint="default"/>
      </w:rPr>
    </w:lvl>
    <w:lvl w:ilvl="5" w:tplc="04220005" w:tentative="1">
      <w:start w:val="1"/>
      <w:numFmt w:val="bullet"/>
      <w:lvlText w:val=""/>
      <w:lvlJc w:val="left"/>
      <w:pPr>
        <w:ind w:left="4783" w:hanging="360"/>
      </w:pPr>
      <w:rPr>
        <w:rFonts w:ascii="Wingdings" w:hAnsi="Wingdings" w:hint="default"/>
      </w:rPr>
    </w:lvl>
    <w:lvl w:ilvl="6" w:tplc="04220001" w:tentative="1">
      <w:start w:val="1"/>
      <w:numFmt w:val="bullet"/>
      <w:lvlText w:val=""/>
      <w:lvlJc w:val="left"/>
      <w:pPr>
        <w:ind w:left="5503" w:hanging="360"/>
      </w:pPr>
      <w:rPr>
        <w:rFonts w:ascii="Symbol" w:hAnsi="Symbol" w:hint="default"/>
      </w:rPr>
    </w:lvl>
    <w:lvl w:ilvl="7" w:tplc="04220003" w:tentative="1">
      <w:start w:val="1"/>
      <w:numFmt w:val="bullet"/>
      <w:lvlText w:val="o"/>
      <w:lvlJc w:val="left"/>
      <w:pPr>
        <w:ind w:left="6223" w:hanging="360"/>
      </w:pPr>
      <w:rPr>
        <w:rFonts w:ascii="Courier New" w:hAnsi="Courier New" w:hint="default"/>
      </w:rPr>
    </w:lvl>
    <w:lvl w:ilvl="8" w:tplc="04220005" w:tentative="1">
      <w:start w:val="1"/>
      <w:numFmt w:val="bullet"/>
      <w:lvlText w:val=""/>
      <w:lvlJc w:val="left"/>
      <w:pPr>
        <w:ind w:left="6943" w:hanging="360"/>
      </w:pPr>
      <w:rPr>
        <w:rFonts w:ascii="Wingdings" w:hAnsi="Wingdings" w:hint="default"/>
      </w:rPr>
    </w:lvl>
  </w:abstractNum>
  <w:abstractNum w:abstractNumId="26">
    <w:nsid w:val="478F7A3C"/>
    <w:multiLevelType w:val="hybridMultilevel"/>
    <w:tmpl w:val="CD1AEF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7AE2DD7"/>
    <w:multiLevelType w:val="hybridMultilevel"/>
    <w:tmpl w:val="17046956"/>
    <w:lvl w:ilvl="0" w:tplc="61F6872E">
      <w:start w:val="1"/>
      <w:numFmt w:val="decimal"/>
      <w:lvlText w:val="%1."/>
      <w:lvlJc w:val="left"/>
      <w:pPr>
        <w:ind w:left="720" w:hanging="360"/>
      </w:pPr>
      <w:rPr>
        <w:rFonts w:ascii="Times New Roman" w:eastAsia="Times New Roman" w:hAnsi="Times New Roman" w:cs="Times New Roman"/>
        <w:color w:val="000000"/>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4DB13CCD"/>
    <w:multiLevelType w:val="multilevel"/>
    <w:tmpl w:val="A11C5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E2B04FF"/>
    <w:multiLevelType w:val="multilevel"/>
    <w:tmpl w:val="9120FE52"/>
    <w:lvl w:ilvl="0">
      <w:start w:val="1"/>
      <w:numFmt w:val="decimal"/>
      <w:lvlText w:val="%1."/>
      <w:lvlJc w:val="left"/>
      <w:pPr>
        <w:ind w:left="720" w:hanging="360"/>
      </w:pPr>
      <w:rPr>
        <w:rFonts w:cs="Times New Roman"/>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52E26E91"/>
    <w:multiLevelType w:val="hybridMultilevel"/>
    <w:tmpl w:val="17044022"/>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0B3B40"/>
    <w:multiLevelType w:val="multilevel"/>
    <w:tmpl w:val="840AD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6247121"/>
    <w:multiLevelType w:val="hybridMultilevel"/>
    <w:tmpl w:val="4622D43A"/>
    <w:lvl w:ilvl="0" w:tplc="9A9CCC62">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33">
    <w:nsid w:val="6268736F"/>
    <w:multiLevelType w:val="hybridMultilevel"/>
    <w:tmpl w:val="55C6EF1C"/>
    <w:lvl w:ilvl="0" w:tplc="E95CFA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7F275F8"/>
    <w:multiLevelType w:val="hybridMultilevel"/>
    <w:tmpl w:val="FA18F306"/>
    <w:lvl w:ilvl="0" w:tplc="AEDA8B5E">
      <w:start w:val="3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6C651D15"/>
    <w:multiLevelType w:val="hybridMultilevel"/>
    <w:tmpl w:val="5DC8297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71B91189"/>
    <w:multiLevelType w:val="multilevel"/>
    <w:tmpl w:val="0752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A41F60"/>
    <w:multiLevelType w:val="hybridMultilevel"/>
    <w:tmpl w:val="23F016A0"/>
    <w:lvl w:ilvl="0" w:tplc="BE8CAD04">
      <w:start w:val="4"/>
      <w:numFmt w:val="decimal"/>
      <w:lvlText w:val="%1)"/>
      <w:lvlJc w:val="left"/>
      <w:pPr>
        <w:ind w:left="854" w:hanging="360"/>
      </w:pPr>
      <w:rPr>
        <w:rFonts w:cs="Times New Roman"/>
        <w:b/>
      </w:rPr>
    </w:lvl>
    <w:lvl w:ilvl="1" w:tplc="04220019">
      <w:start w:val="1"/>
      <w:numFmt w:val="lowerLetter"/>
      <w:lvlText w:val="%2."/>
      <w:lvlJc w:val="left"/>
      <w:pPr>
        <w:ind w:left="1574" w:hanging="360"/>
      </w:pPr>
      <w:rPr>
        <w:rFonts w:cs="Times New Roman"/>
      </w:rPr>
    </w:lvl>
    <w:lvl w:ilvl="2" w:tplc="0422001B">
      <w:start w:val="1"/>
      <w:numFmt w:val="lowerRoman"/>
      <w:lvlText w:val="%3."/>
      <w:lvlJc w:val="right"/>
      <w:pPr>
        <w:ind w:left="2294" w:hanging="180"/>
      </w:pPr>
      <w:rPr>
        <w:rFonts w:cs="Times New Roman"/>
      </w:rPr>
    </w:lvl>
    <w:lvl w:ilvl="3" w:tplc="0422000F">
      <w:start w:val="1"/>
      <w:numFmt w:val="decimal"/>
      <w:lvlText w:val="%4."/>
      <w:lvlJc w:val="left"/>
      <w:pPr>
        <w:ind w:left="3014" w:hanging="360"/>
      </w:pPr>
      <w:rPr>
        <w:rFonts w:cs="Times New Roman"/>
      </w:rPr>
    </w:lvl>
    <w:lvl w:ilvl="4" w:tplc="04220019">
      <w:start w:val="1"/>
      <w:numFmt w:val="lowerLetter"/>
      <w:lvlText w:val="%5."/>
      <w:lvlJc w:val="left"/>
      <w:pPr>
        <w:ind w:left="3734" w:hanging="360"/>
      </w:pPr>
      <w:rPr>
        <w:rFonts w:cs="Times New Roman"/>
      </w:rPr>
    </w:lvl>
    <w:lvl w:ilvl="5" w:tplc="0422001B">
      <w:start w:val="1"/>
      <w:numFmt w:val="lowerRoman"/>
      <w:lvlText w:val="%6."/>
      <w:lvlJc w:val="right"/>
      <w:pPr>
        <w:ind w:left="4454" w:hanging="180"/>
      </w:pPr>
      <w:rPr>
        <w:rFonts w:cs="Times New Roman"/>
      </w:rPr>
    </w:lvl>
    <w:lvl w:ilvl="6" w:tplc="0422000F">
      <w:start w:val="1"/>
      <w:numFmt w:val="decimal"/>
      <w:lvlText w:val="%7."/>
      <w:lvlJc w:val="left"/>
      <w:pPr>
        <w:ind w:left="5174" w:hanging="360"/>
      </w:pPr>
      <w:rPr>
        <w:rFonts w:cs="Times New Roman"/>
      </w:rPr>
    </w:lvl>
    <w:lvl w:ilvl="7" w:tplc="04220019">
      <w:start w:val="1"/>
      <w:numFmt w:val="lowerLetter"/>
      <w:lvlText w:val="%8."/>
      <w:lvlJc w:val="left"/>
      <w:pPr>
        <w:ind w:left="5894" w:hanging="360"/>
      </w:pPr>
      <w:rPr>
        <w:rFonts w:cs="Times New Roman"/>
      </w:rPr>
    </w:lvl>
    <w:lvl w:ilvl="8" w:tplc="0422001B">
      <w:start w:val="1"/>
      <w:numFmt w:val="lowerRoman"/>
      <w:lvlText w:val="%9."/>
      <w:lvlJc w:val="right"/>
      <w:pPr>
        <w:ind w:left="6614" w:hanging="180"/>
      </w:pPr>
      <w:rPr>
        <w:rFonts w:cs="Times New Roman"/>
      </w:rPr>
    </w:lvl>
  </w:abstractNum>
  <w:abstractNum w:abstractNumId="38">
    <w:nsid w:val="74D733FD"/>
    <w:multiLevelType w:val="hybridMultilevel"/>
    <w:tmpl w:val="30209CB0"/>
    <w:lvl w:ilvl="0" w:tplc="A6B4DA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5B02E03"/>
    <w:multiLevelType w:val="hybridMultilevel"/>
    <w:tmpl w:val="CDB07F78"/>
    <w:lvl w:ilvl="0" w:tplc="0419000F">
      <w:start w:val="1"/>
      <w:numFmt w:val="decimal"/>
      <w:lvlText w:val="%1."/>
      <w:lvlJc w:val="left"/>
      <w:pPr>
        <w:ind w:left="360"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40">
    <w:nsid w:val="7A3B0A23"/>
    <w:multiLevelType w:val="multilevel"/>
    <w:tmpl w:val="439C0E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8553CD"/>
    <w:multiLevelType w:val="hybridMultilevel"/>
    <w:tmpl w:val="C330C19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AF6DBC"/>
    <w:multiLevelType w:val="hybridMultilevel"/>
    <w:tmpl w:val="39FCDD46"/>
    <w:lvl w:ilvl="0" w:tplc="04190001">
      <w:start w:val="1"/>
      <w:numFmt w:val="bullet"/>
      <w:lvlText w:val=""/>
      <w:lvlJc w:val="left"/>
      <w:pPr>
        <w:ind w:left="807" w:hanging="360"/>
      </w:pPr>
      <w:rPr>
        <w:rFonts w:ascii="Symbol" w:hAnsi="Symbol" w:hint="default"/>
      </w:rPr>
    </w:lvl>
    <w:lvl w:ilvl="1" w:tplc="04190003" w:tentative="1">
      <w:start w:val="1"/>
      <w:numFmt w:val="bullet"/>
      <w:lvlText w:val="o"/>
      <w:lvlJc w:val="left"/>
      <w:pPr>
        <w:ind w:left="1527" w:hanging="360"/>
      </w:pPr>
      <w:rPr>
        <w:rFonts w:ascii="Courier New" w:hAnsi="Courier New" w:cs="Courier New" w:hint="default"/>
      </w:rPr>
    </w:lvl>
    <w:lvl w:ilvl="2" w:tplc="04190005" w:tentative="1">
      <w:start w:val="1"/>
      <w:numFmt w:val="bullet"/>
      <w:lvlText w:val=""/>
      <w:lvlJc w:val="left"/>
      <w:pPr>
        <w:ind w:left="2247" w:hanging="360"/>
      </w:pPr>
      <w:rPr>
        <w:rFonts w:ascii="Wingdings" w:hAnsi="Wingdings" w:hint="default"/>
      </w:rPr>
    </w:lvl>
    <w:lvl w:ilvl="3" w:tplc="04190001" w:tentative="1">
      <w:start w:val="1"/>
      <w:numFmt w:val="bullet"/>
      <w:lvlText w:val=""/>
      <w:lvlJc w:val="left"/>
      <w:pPr>
        <w:ind w:left="2967" w:hanging="360"/>
      </w:pPr>
      <w:rPr>
        <w:rFonts w:ascii="Symbol" w:hAnsi="Symbol" w:hint="default"/>
      </w:rPr>
    </w:lvl>
    <w:lvl w:ilvl="4" w:tplc="04190003" w:tentative="1">
      <w:start w:val="1"/>
      <w:numFmt w:val="bullet"/>
      <w:lvlText w:val="o"/>
      <w:lvlJc w:val="left"/>
      <w:pPr>
        <w:ind w:left="3687" w:hanging="360"/>
      </w:pPr>
      <w:rPr>
        <w:rFonts w:ascii="Courier New" w:hAnsi="Courier New" w:cs="Courier New" w:hint="default"/>
      </w:rPr>
    </w:lvl>
    <w:lvl w:ilvl="5" w:tplc="04190005" w:tentative="1">
      <w:start w:val="1"/>
      <w:numFmt w:val="bullet"/>
      <w:lvlText w:val=""/>
      <w:lvlJc w:val="left"/>
      <w:pPr>
        <w:ind w:left="4407" w:hanging="360"/>
      </w:pPr>
      <w:rPr>
        <w:rFonts w:ascii="Wingdings" w:hAnsi="Wingdings" w:hint="default"/>
      </w:rPr>
    </w:lvl>
    <w:lvl w:ilvl="6" w:tplc="04190001" w:tentative="1">
      <w:start w:val="1"/>
      <w:numFmt w:val="bullet"/>
      <w:lvlText w:val=""/>
      <w:lvlJc w:val="left"/>
      <w:pPr>
        <w:ind w:left="5127" w:hanging="360"/>
      </w:pPr>
      <w:rPr>
        <w:rFonts w:ascii="Symbol" w:hAnsi="Symbol" w:hint="default"/>
      </w:rPr>
    </w:lvl>
    <w:lvl w:ilvl="7" w:tplc="04190003" w:tentative="1">
      <w:start w:val="1"/>
      <w:numFmt w:val="bullet"/>
      <w:lvlText w:val="o"/>
      <w:lvlJc w:val="left"/>
      <w:pPr>
        <w:ind w:left="5847" w:hanging="360"/>
      </w:pPr>
      <w:rPr>
        <w:rFonts w:ascii="Courier New" w:hAnsi="Courier New" w:cs="Courier New" w:hint="default"/>
      </w:rPr>
    </w:lvl>
    <w:lvl w:ilvl="8" w:tplc="04190005" w:tentative="1">
      <w:start w:val="1"/>
      <w:numFmt w:val="bullet"/>
      <w:lvlText w:val=""/>
      <w:lvlJc w:val="left"/>
      <w:pPr>
        <w:ind w:left="6567" w:hanging="360"/>
      </w:pPr>
      <w:rPr>
        <w:rFonts w:ascii="Wingdings" w:hAnsi="Wingdings" w:hint="default"/>
      </w:rPr>
    </w:lvl>
  </w:abstractNum>
  <w:abstractNum w:abstractNumId="43">
    <w:nsid w:val="7F500603"/>
    <w:multiLevelType w:val="multilevel"/>
    <w:tmpl w:val="9702A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D30F8F"/>
    <w:multiLevelType w:val="multilevel"/>
    <w:tmpl w:val="459A821A"/>
    <w:lvl w:ilvl="0">
      <w:start w:val="1"/>
      <w:numFmt w:val="decimal"/>
      <w:lvlText w:val="%1."/>
      <w:lvlJc w:val="left"/>
      <w:pPr>
        <w:ind w:left="720" w:hanging="360"/>
      </w:pPr>
      <w:rPr>
        <w:rFonts w:cs="Times New Roman"/>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5"/>
  </w:num>
  <w:num w:numId="2">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0"/>
  </w:num>
  <w:num w:numId="5">
    <w:abstractNumId w:val="23"/>
  </w:num>
  <w:num w:numId="6">
    <w:abstractNumId w:val="7"/>
  </w:num>
  <w:num w:numId="7">
    <w:abstractNumId w:val="13"/>
  </w:num>
  <w:num w:numId="8">
    <w:abstractNumId w:val="30"/>
  </w:num>
  <w:num w:numId="9">
    <w:abstractNumId w:val="5"/>
  </w:num>
  <w:num w:numId="10">
    <w:abstractNumId w:val="18"/>
  </w:num>
  <w:num w:numId="11">
    <w:abstractNumId w:val="0"/>
  </w:num>
  <w:num w:numId="12">
    <w:abstractNumId w:val="1"/>
  </w:num>
  <w:num w:numId="13">
    <w:abstractNumId w:val="2"/>
  </w:num>
  <w:num w:numId="14">
    <w:abstractNumId w:val="40"/>
  </w:num>
  <w:num w:numId="15">
    <w:abstractNumId w:val="17"/>
  </w:num>
  <w:num w:numId="16">
    <w:abstractNumId w:val="12"/>
  </w:num>
  <w:num w:numId="17">
    <w:abstractNumId w:val="8"/>
  </w:num>
  <w:num w:numId="18">
    <w:abstractNumId w:val="36"/>
  </w:num>
  <w:num w:numId="19">
    <w:abstractNumId w:val="6"/>
  </w:num>
  <w:num w:numId="20">
    <w:abstractNumId w:val="42"/>
  </w:num>
  <w:num w:numId="21">
    <w:abstractNumId w:val="15"/>
  </w:num>
  <w:num w:numId="22">
    <w:abstractNumId w:val="21"/>
  </w:num>
  <w:num w:numId="23">
    <w:abstractNumId w:val="34"/>
  </w:num>
  <w:num w:numId="2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6"/>
  </w:num>
  <w:num w:numId="28">
    <w:abstractNumId w:val="39"/>
  </w:num>
  <w:num w:numId="29">
    <w:abstractNumId w:val="3"/>
  </w:num>
  <w:num w:numId="30">
    <w:abstractNumId w:val="22"/>
    <w:lvlOverride w:ilvl="0">
      <w:lvl w:ilvl="0">
        <w:numFmt w:val="decimal"/>
        <w:lvlText w:val="%1."/>
        <w:lvlJc w:val="left"/>
      </w:lvl>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6"/>
  </w:num>
  <w:num w:numId="34">
    <w:abstractNumId w:val="24"/>
  </w:num>
  <w:num w:numId="35">
    <w:abstractNumId w:val="35"/>
  </w:num>
  <w:num w:numId="36">
    <w:abstractNumId w:val="38"/>
  </w:num>
  <w:num w:numId="37">
    <w:abstractNumId w:val="43"/>
  </w:num>
  <w:num w:numId="38">
    <w:abstractNumId w:val="28"/>
  </w:num>
  <w:num w:numId="39">
    <w:abstractNumId w:val="31"/>
  </w:num>
  <w:num w:numId="40">
    <w:abstractNumId w:val="19"/>
  </w:num>
  <w:num w:numId="41">
    <w:abstractNumId w:val="14"/>
  </w:num>
  <w:num w:numId="42">
    <w:abstractNumId w:val="41"/>
  </w:num>
  <w:num w:numId="43">
    <w:abstractNumId w:val="11"/>
  </w:num>
  <w:num w:numId="44">
    <w:abstractNumId w:val="44"/>
  </w:num>
  <w:num w:numId="45">
    <w:abstractNumId w:val="29"/>
  </w:num>
  <w:num w:numId="46">
    <w:abstractNumId w:val="10"/>
  </w:num>
  <w:num w:numId="47">
    <w:abstractNumId w:val="9"/>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26"/>
    <w:rsid w:val="00387F95"/>
    <w:rsid w:val="00780609"/>
    <w:rsid w:val="00B95A6F"/>
    <w:rsid w:val="00C015BF"/>
    <w:rsid w:val="00C77C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9D554-F928-44D1-BFF0-E5F9E1FD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77C26"/>
    <w:pPr>
      <w:keepNext/>
      <w:suppressAutoHyphens/>
      <w:spacing w:after="0" w:line="240" w:lineRule="auto"/>
      <w:ind w:left="1183" w:hanging="360"/>
      <w:jc w:val="center"/>
      <w:outlineLvl w:val="0"/>
    </w:pPr>
    <w:rPr>
      <w:rFonts w:ascii="Times New Roman" w:eastAsia="Times New Roman" w:hAnsi="Times New Roman" w:cs="Times New Roman"/>
      <w:caps/>
      <w:sz w:val="32"/>
      <w:szCs w:val="20"/>
      <w:lang w:eastAsia="ar-SA"/>
    </w:rPr>
  </w:style>
  <w:style w:type="paragraph" w:styleId="2">
    <w:name w:val="heading 2"/>
    <w:basedOn w:val="a"/>
    <w:next w:val="a"/>
    <w:link w:val="20"/>
    <w:qFormat/>
    <w:rsid w:val="00C77C26"/>
    <w:pPr>
      <w:keepNext/>
      <w:suppressAutoHyphens/>
      <w:spacing w:after="0" w:line="240" w:lineRule="auto"/>
      <w:jc w:val="center"/>
      <w:outlineLvl w:val="1"/>
    </w:pPr>
    <w:rPr>
      <w:rFonts w:ascii="Times New Roman" w:eastAsia="Times New Roman" w:hAnsi="Times New Roman" w:cs="Times New Roman"/>
      <w:b/>
      <w:caps/>
      <w:sz w:val="36"/>
      <w:szCs w:val="20"/>
      <w:lang w:eastAsia="ar-SA"/>
    </w:rPr>
  </w:style>
  <w:style w:type="paragraph" w:styleId="3">
    <w:name w:val="heading 3"/>
    <w:basedOn w:val="a"/>
    <w:next w:val="a"/>
    <w:link w:val="30"/>
    <w:qFormat/>
    <w:rsid w:val="00C77C26"/>
    <w:pPr>
      <w:keepNext/>
      <w:suppressAutoHyphens/>
      <w:spacing w:after="0" w:line="240" w:lineRule="auto"/>
      <w:ind w:left="2623" w:hanging="360"/>
      <w:jc w:val="center"/>
      <w:outlineLvl w:val="2"/>
    </w:pPr>
    <w:rPr>
      <w:rFonts w:ascii="Times New Roman" w:eastAsia="Times New Roman" w:hAnsi="Times New Roman" w:cs="Times New Roman"/>
      <w:b/>
      <w:sz w:val="32"/>
      <w:szCs w:val="20"/>
      <w:lang w:eastAsia="ar-SA"/>
    </w:rPr>
  </w:style>
  <w:style w:type="paragraph" w:styleId="4">
    <w:name w:val="heading 4"/>
    <w:basedOn w:val="a"/>
    <w:next w:val="a"/>
    <w:link w:val="40"/>
    <w:qFormat/>
    <w:rsid w:val="00C77C26"/>
    <w:pPr>
      <w:keepNext/>
      <w:suppressAutoHyphens/>
      <w:spacing w:after="0" w:line="240" w:lineRule="auto"/>
      <w:outlineLvl w:val="3"/>
    </w:pPr>
    <w:rPr>
      <w:rFonts w:ascii="Times New Roman" w:eastAsia="Times New Roman" w:hAnsi="Times New Roman" w:cs="Times New Roman"/>
      <w:sz w:val="28"/>
      <w:szCs w:val="20"/>
      <w:lang w:eastAsia="ar-SA"/>
    </w:rPr>
  </w:style>
  <w:style w:type="paragraph" w:styleId="5">
    <w:name w:val="heading 5"/>
    <w:basedOn w:val="a"/>
    <w:next w:val="a"/>
    <w:link w:val="50"/>
    <w:qFormat/>
    <w:rsid w:val="00C77C26"/>
    <w:pPr>
      <w:keepNext/>
      <w:suppressAutoHyphens/>
      <w:spacing w:after="0" w:line="240" w:lineRule="auto"/>
      <w:jc w:val="center"/>
      <w:outlineLvl w:val="4"/>
    </w:pPr>
    <w:rPr>
      <w:rFonts w:ascii="Times New Roman" w:eastAsia="Times New Roman" w:hAnsi="Times New Roman" w:cs="Times New Roman"/>
      <w:caps/>
      <w:sz w:val="28"/>
      <w:szCs w:val="20"/>
      <w:lang w:eastAsia="ar-SA"/>
    </w:rPr>
  </w:style>
  <w:style w:type="paragraph" w:styleId="6">
    <w:name w:val="heading 6"/>
    <w:basedOn w:val="11"/>
    <w:next w:val="a0"/>
    <w:link w:val="60"/>
    <w:qFormat/>
    <w:rsid w:val="00C77C26"/>
    <w:pPr>
      <w:suppressAutoHyphens/>
      <w:ind w:left="4783" w:hanging="360"/>
      <w:jc w:val="left"/>
      <w:outlineLvl w:val="5"/>
    </w:pPr>
    <w:rPr>
      <w:rFonts w:ascii="Arial" w:eastAsia="Arial Unicode MS" w:hAnsi="Arial" w:cs="Tahoma"/>
      <w:b/>
      <w:bCs/>
      <w:color w:val="auto"/>
      <w:sz w:val="21"/>
      <w:szCs w:val="21"/>
      <w:lang w:eastAsia="ar-SA"/>
    </w:rPr>
  </w:style>
  <w:style w:type="paragraph" w:styleId="7">
    <w:name w:val="heading 7"/>
    <w:basedOn w:val="11"/>
    <w:next w:val="a0"/>
    <w:link w:val="70"/>
    <w:qFormat/>
    <w:rsid w:val="00C77C26"/>
    <w:pPr>
      <w:suppressAutoHyphens/>
      <w:ind w:left="5503" w:hanging="360"/>
      <w:jc w:val="left"/>
      <w:outlineLvl w:val="6"/>
    </w:pPr>
    <w:rPr>
      <w:rFonts w:ascii="Arial" w:eastAsia="Arial Unicode MS" w:hAnsi="Arial" w:cs="Tahoma"/>
      <w:b/>
      <w:bCs/>
      <w:color w:val="auto"/>
      <w:sz w:val="21"/>
      <w:szCs w:val="21"/>
      <w:lang w:eastAsia="ar-SA"/>
    </w:rPr>
  </w:style>
  <w:style w:type="paragraph" w:styleId="8">
    <w:name w:val="heading 8"/>
    <w:basedOn w:val="11"/>
    <w:next w:val="a0"/>
    <w:link w:val="80"/>
    <w:qFormat/>
    <w:rsid w:val="00C77C26"/>
    <w:pPr>
      <w:suppressAutoHyphens/>
      <w:ind w:left="6223" w:hanging="360"/>
      <w:jc w:val="left"/>
      <w:outlineLvl w:val="7"/>
    </w:pPr>
    <w:rPr>
      <w:rFonts w:ascii="Arial" w:eastAsia="Arial Unicode MS" w:hAnsi="Arial" w:cs="Tahoma"/>
      <w:b/>
      <w:bCs/>
      <w:color w:val="auto"/>
      <w:sz w:val="21"/>
      <w:szCs w:val="21"/>
      <w:lang w:eastAsia="ar-SA"/>
    </w:rPr>
  </w:style>
  <w:style w:type="paragraph" w:styleId="9">
    <w:name w:val="heading 9"/>
    <w:basedOn w:val="11"/>
    <w:next w:val="a0"/>
    <w:link w:val="90"/>
    <w:qFormat/>
    <w:rsid w:val="00C77C26"/>
    <w:pPr>
      <w:suppressAutoHyphens/>
      <w:ind w:left="6943" w:hanging="360"/>
      <w:jc w:val="left"/>
      <w:outlineLvl w:val="8"/>
    </w:pPr>
    <w:rPr>
      <w:rFonts w:ascii="Arial" w:eastAsia="Arial Unicode MS" w:hAnsi="Arial" w:cs="Tahoma"/>
      <w:b/>
      <w:bCs/>
      <w:color w:val="auto"/>
      <w:sz w:val="21"/>
      <w:szCs w:val="21"/>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77C26"/>
    <w:rPr>
      <w:rFonts w:ascii="Times New Roman" w:eastAsia="Times New Roman" w:hAnsi="Times New Roman" w:cs="Times New Roman"/>
      <w:caps/>
      <w:sz w:val="32"/>
      <w:szCs w:val="20"/>
      <w:lang w:eastAsia="ar-SA"/>
    </w:rPr>
  </w:style>
  <w:style w:type="character" w:customStyle="1" w:styleId="20">
    <w:name w:val="Заголовок 2 Знак"/>
    <w:basedOn w:val="a1"/>
    <w:link w:val="2"/>
    <w:rsid w:val="00C77C26"/>
    <w:rPr>
      <w:rFonts w:ascii="Times New Roman" w:eastAsia="Times New Roman" w:hAnsi="Times New Roman" w:cs="Times New Roman"/>
      <w:b/>
      <w:caps/>
      <w:sz w:val="36"/>
      <w:szCs w:val="20"/>
      <w:lang w:eastAsia="ar-SA"/>
    </w:rPr>
  </w:style>
  <w:style w:type="character" w:customStyle="1" w:styleId="30">
    <w:name w:val="Заголовок 3 Знак"/>
    <w:basedOn w:val="a1"/>
    <w:link w:val="3"/>
    <w:rsid w:val="00C77C26"/>
    <w:rPr>
      <w:rFonts w:ascii="Times New Roman" w:eastAsia="Times New Roman" w:hAnsi="Times New Roman" w:cs="Times New Roman"/>
      <w:b/>
      <w:sz w:val="32"/>
      <w:szCs w:val="20"/>
      <w:lang w:eastAsia="ar-SA"/>
    </w:rPr>
  </w:style>
  <w:style w:type="character" w:customStyle="1" w:styleId="40">
    <w:name w:val="Заголовок 4 Знак"/>
    <w:basedOn w:val="a1"/>
    <w:link w:val="4"/>
    <w:rsid w:val="00C77C26"/>
    <w:rPr>
      <w:rFonts w:ascii="Times New Roman" w:eastAsia="Times New Roman" w:hAnsi="Times New Roman" w:cs="Times New Roman"/>
      <w:sz w:val="28"/>
      <w:szCs w:val="20"/>
      <w:lang w:eastAsia="ar-SA"/>
    </w:rPr>
  </w:style>
  <w:style w:type="character" w:customStyle="1" w:styleId="50">
    <w:name w:val="Заголовок 5 Знак"/>
    <w:basedOn w:val="a1"/>
    <w:link w:val="5"/>
    <w:rsid w:val="00C77C26"/>
    <w:rPr>
      <w:rFonts w:ascii="Times New Roman" w:eastAsia="Times New Roman" w:hAnsi="Times New Roman" w:cs="Times New Roman"/>
      <w:caps/>
      <w:sz w:val="28"/>
      <w:szCs w:val="20"/>
      <w:lang w:eastAsia="ar-SA"/>
    </w:rPr>
  </w:style>
  <w:style w:type="character" w:customStyle="1" w:styleId="60">
    <w:name w:val="Заголовок 6 Знак"/>
    <w:basedOn w:val="a1"/>
    <w:link w:val="6"/>
    <w:rsid w:val="00C77C26"/>
    <w:rPr>
      <w:rFonts w:ascii="Arial" w:eastAsia="Arial Unicode MS" w:hAnsi="Arial" w:cs="Tahoma"/>
      <w:b/>
      <w:bCs/>
      <w:sz w:val="21"/>
      <w:szCs w:val="21"/>
      <w:lang w:eastAsia="ar-SA"/>
    </w:rPr>
  </w:style>
  <w:style w:type="character" w:customStyle="1" w:styleId="70">
    <w:name w:val="Заголовок 7 Знак"/>
    <w:basedOn w:val="a1"/>
    <w:link w:val="7"/>
    <w:rsid w:val="00C77C26"/>
    <w:rPr>
      <w:rFonts w:ascii="Arial" w:eastAsia="Arial Unicode MS" w:hAnsi="Arial" w:cs="Tahoma"/>
      <w:b/>
      <w:bCs/>
      <w:sz w:val="21"/>
      <w:szCs w:val="21"/>
      <w:lang w:eastAsia="ar-SA"/>
    </w:rPr>
  </w:style>
  <w:style w:type="character" w:customStyle="1" w:styleId="80">
    <w:name w:val="Заголовок 8 Знак"/>
    <w:basedOn w:val="a1"/>
    <w:link w:val="8"/>
    <w:rsid w:val="00C77C26"/>
    <w:rPr>
      <w:rFonts w:ascii="Arial" w:eastAsia="Arial Unicode MS" w:hAnsi="Arial" w:cs="Tahoma"/>
      <w:b/>
      <w:bCs/>
      <w:sz w:val="21"/>
      <w:szCs w:val="21"/>
      <w:lang w:eastAsia="ar-SA"/>
    </w:rPr>
  </w:style>
  <w:style w:type="character" w:customStyle="1" w:styleId="90">
    <w:name w:val="Заголовок 9 Знак"/>
    <w:basedOn w:val="a1"/>
    <w:link w:val="9"/>
    <w:rsid w:val="00C77C26"/>
    <w:rPr>
      <w:rFonts w:ascii="Arial" w:eastAsia="Arial Unicode MS" w:hAnsi="Arial" w:cs="Tahoma"/>
      <w:b/>
      <w:bCs/>
      <w:sz w:val="21"/>
      <w:szCs w:val="21"/>
      <w:lang w:eastAsia="ar-SA"/>
    </w:rPr>
  </w:style>
  <w:style w:type="character" w:customStyle="1" w:styleId="a4">
    <w:name w:val="Верхний колонтитул Знак"/>
    <w:uiPriority w:val="99"/>
    <w:qFormat/>
    <w:rsid w:val="00C77C26"/>
    <w:rPr>
      <w:rFonts w:ascii="Times New Roman" w:eastAsia="Times New Roman" w:hAnsi="Times New Roman" w:cs="Times New Roman"/>
      <w:sz w:val="28"/>
      <w:szCs w:val="28"/>
    </w:rPr>
  </w:style>
  <w:style w:type="character" w:customStyle="1" w:styleId="a5">
    <w:name w:val="Текст выноски Знак"/>
    <w:uiPriority w:val="99"/>
    <w:qFormat/>
    <w:rsid w:val="00C77C26"/>
    <w:rPr>
      <w:rFonts w:ascii="Tahoma" w:eastAsia="Times New Roman" w:hAnsi="Tahoma" w:cs="Tahoma"/>
      <w:sz w:val="16"/>
      <w:szCs w:val="16"/>
    </w:rPr>
  </w:style>
  <w:style w:type="character" w:customStyle="1" w:styleId="a6">
    <w:name w:val="Нижний колонтитул Знак"/>
    <w:uiPriority w:val="99"/>
    <w:qFormat/>
    <w:rsid w:val="00C77C26"/>
    <w:rPr>
      <w:rFonts w:ascii="Times New Roman" w:eastAsia="Times New Roman" w:hAnsi="Times New Roman" w:cs="Times New Roman"/>
      <w:sz w:val="28"/>
      <w:szCs w:val="28"/>
    </w:rPr>
  </w:style>
  <w:style w:type="character" w:customStyle="1" w:styleId="rvts37">
    <w:name w:val="rvts37"/>
    <w:basedOn w:val="a1"/>
    <w:qFormat/>
    <w:rsid w:val="00C77C26"/>
  </w:style>
  <w:style w:type="character" w:customStyle="1" w:styleId="ListLabel1">
    <w:name w:val="ListLabel 1"/>
    <w:qFormat/>
    <w:rsid w:val="00C77C26"/>
    <w:rPr>
      <w:color w:val="000000"/>
    </w:rPr>
  </w:style>
  <w:style w:type="character" w:customStyle="1" w:styleId="-">
    <w:name w:val="Интернет-ссылка"/>
    <w:rsid w:val="00C77C26"/>
    <w:rPr>
      <w:color w:val="000080"/>
      <w:u w:val="single"/>
    </w:rPr>
  </w:style>
  <w:style w:type="paragraph" w:customStyle="1" w:styleId="11">
    <w:name w:val="Заголовок1"/>
    <w:basedOn w:val="a"/>
    <w:next w:val="a0"/>
    <w:qFormat/>
    <w:rsid w:val="00C77C26"/>
    <w:pPr>
      <w:keepNext/>
      <w:spacing w:before="240" w:after="120" w:line="240" w:lineRule="auto"/>
      <w:jc w:val="both"/>
    </w:pPr>
    <w:rPr>
      <w:rFonts w:ascii="Liberation Sans" w:eastAsia="Microsoft YaHei" w:hAnsi="Liberation Sans" w:cs="Mangal"/>
      <w:color w:val="00000A"/>
      <w:sz w:val="28"/>
      <w:szCs w:val="28"/>
    </w:rPr>
  </w:style>
  <w:style w:type="paragraph" w:styleId="a0">
    <w:name w:val="Body Text"/>
    <w:basedOn w:val="a"/>
    <w:link w:val="a7"/>
    <w:rsid w:val="00C77C26"/>
    <w:pPr>
      <w:spacing w:after="140" w:line="288" w:lineRule="auto"/>
      <w:jc w:val="both"/>
    </w:pPr>
    <w:rPr>
      <w:rFonts w:ascii="Times New Roman" w:eastAsia="Times New Roman" w:hAnsi="Times New Roman" w:cs="Times New Roman"/>
      <w:color w:val="00000A"/>
      <w:sz w:val="28"/>
      <w:szCs w:val="28"/>
    </w:rPr>
  </w:style>
  <w:style w:type="character" w:customStyle="1" w:styleId="a7">
    <w:name w:val="Основной текст Знак"/>
    <w:basedOn w:val="a1"/>
    <w:link w:val="a0"/>
    <w:rsid w:val="00C77C26"/>
    <w:rPr>
      <w:rFonts w:ascii="Times New Roman" w:eastAsia="Times New Roman" w:hAnsi="Times New Roman" w:cs="Times New Roman"/>
      <w:color w:val="00000A"/>
      <w:sz w:val="28"/>
      <w:szCs w:val="28"/>
    </w:rPr>
  </w:style>
  <w:style w:type="paragraph" w:styleId="a8">
    <w:name w:val="List"/>
    <w:basedOn w:val="a0"/>
    <w:rsid w:val="00C77C26"/>
    <w:rPr>
      <w:rFonts w:cs="Mangal"/>
    </w:rPr>
  </w:style>
  <w:style w:type="paragraph" w:styleId="a9">
    <w:name w:val="Title"/>
    <w:basedOn w:val="a"/>
    <w:link w:val="aa"/>
    <w:qFormat/>
    <w:rsid w:val="00C77C26"/>
    <w:pPr>
      <w:suppressLineNumbers/>
      <w:spacing w:before="120" w:after="120" w:line="240" w:lineRule="auto"/>
      <w:jc w:val="both"/>
    </w:pPr>
    <w:rPr>
      <w:rFonts w:ascii="Times New Roman" w:eastAsia="Times New Roman" w:hAnsi="Times New Roman" w:cs="Mangal"/>
      <w:i/>
      <w:iCs/>
      <w:color w:val="00000A"/>
      <w:sz w:val="24"/>
      <w:szCs w:val="24"/>
    </w:rPr>
  </w:style>
  <w:style w:type="character" w:customStyle="1" w:styleId="aa">
    <w:name w:val="Название Знак"/>
    <w:basedOn w:val="a1"/>
    <w:link w:val="a9"/>
    <w:rsid w:val="00C77C26"/>
    <w:rPr>
      <w:rFonts w:ascii="Times New Roman" w:eastAsia="Times New Roman" w:hAnsi="Times New Roman" w:cs="Mangal"/>
      <w:i/>
      <w:iCs/>
      <w:color w:val="00000A"/>
      <w:sz w:val="24"/>
      <w:szCs w:val="24"/>
    </w:rPr>
  </w:style>
  <w:style w:type="paragraph" w:styleId="12">
    <w:name w:val="index 1"/>
    <w:basedOn w:val="a"/>
    <w:next w:val="a"/>
    <w:autoRedefine/>
    <w:uiPriority w:val="99"/>
    <w:semiHidden/>
    <w:unhideWhenUsed/>
    <w:rsid w:val="00C77C26"/>
    <w:pPr>
      <w:spacing w:after="0" w:line="240" w:lineRule="auto"/>
      <w:ind w:left="220" w:hanging="220"/>
    </w:pPr>
  </w:style>
  <w:style w:type="paragraph" w:styleId="ab">
    <w:name w:val="index heading"/>
    <w:basedOn w:val="a"/>
    <w:qFormat/>
    <w:rsid w:val="00C77C26"/>
    <w:pPr>
      <w:suppressLineNumbers/>
      <w:spacing w:after="0" w:line="240" w:lineRule="auto"/>
      <w:jc w:val="both"/>
    </w:pPr>
    <w:rPr>
      <w:rFonts w:ascii="Times New Roman" w:eastAsia="Times New Roman" w:hAnsi="Times New Roman" w:cs="Mangal"/>
      <w:color w:val="00000A"/>
      <w:sz w:val="28"/>
      <w:szCs w:val="28"/>
    </w:rPr>
  </w:style>
  <w:style w:type="paragraph" w:styleId="ac">
    <w:name w:val="List Paragraph"/>
    <w:basedOn w:val="a"/>
    <w:uiPriority w:val="34"/>
    <w:qFormat/>
    <w:rsid w:val="00C77C26"/>
    <w:pPr>
      <w:spacing w:after="0" w:line="240" w:lineRule="auto"/>
      <w:ind w:left="720"/>
      <w:contextualSpacing/>
      <w:jc w:val="both"/>
    </w:pPr>
    <w:rPr>
      <w:rFonts w:ascii="Times New Roman" w:eastAsia="Times New Roman" w:hAnsi="Times New Roman" w:cs="Times New Roman"/>
      <w:color w:val="00000A"/>
      <w:sz w:val="28"/>
      <w:szCs w:val="28"/>
    </w:rPr>
  </w:style>
  <w:style w:type="paragraph" w:styleId="ad">
    <w:name w:val="header"/>
    <w:basedOn w:val="a"/>
    <w:link w:val="13"/>
    <w:uiPriority w:val="99"/>
    <w:unhideWhenUsed/>
    <w:rsid w:val="00C77C26"/>
    <w:pPr>
      <w:tabs>
        <w:tab w:val="center" w:pos="4819"/>
        <w:tab w:val="right" w:pos="9639"/>
      </w:tabs>
      <w:spacing w:after="0" w:line="240" w:lineRule="auto"/>
      <w:jc w:val="both"/>
    </w:pPr>
    <w:rPr>
      <w:rFonts w:ascii="Times New Roman" w:eastAsia="Times New Roman" w:hAnsi="Times New Roman" w:cs="Times New Roman"/>
      <w:color w:val="00000A"/>
      <w:sz w:val="28"/>
      <w:szCs w:val="28"/>
    </w:rPr>
  </w:style>
  <w:style w:type="character" w:customStyle="1" w:styleId="13">
    <w:name w:val="Верхний колонтитул Знак1"/>
    <w:basedOn w:val="a1"/>
    <w:link w:val="ad"/>
    <w:uiPriority w:val="99"/>
    <w:rsid w:val="00C77C26"/>
    <w:rPr>
      <w:rFonts w:ascii="Times New Roman" w:eastAsia="Times New Roman" w:hAnsi="Times New Roman" w:cs="Times New Roman"/>
      <w:color w:val="00000A"/>
      <w:sz w:val="28"/>
      <w:szCs w:val="28"/>
    </w:rPr>
  </w:style>
  <w:style w:type="paragraph" w:styleId="ae">
    <w:name w:val="Balloon Text"/>
    <w:basedOn w:val="a"/>
    <w:link w:val="14"/>
    <w:uiPriority w:val="99"/>
    <w:unhideWhenUsed/>
    <w:qFormat/>
    <w:rsid w:val="00C77C26"/>
    <w:pPr>
      <w:spacing w:after="0" w:line="240" w:lineRule="auto"/>
      <w:jc w:val="both"/>
    </w:pPr>
    <w:rPr>
      <w:rFonts w:ascii="Tahoma" w:eastAsia="Times New Roman" w:hAnsi="Tahoma" w:cs="Tahoma"/>
      <w:color w:val="00000A"/>
      <w:sz w:val="16"/>
      <w:szCs w:val="16"/>
    </w:rPr>
  </w:style>
  <w:style w:type="character" w:customStyle="1" w:styleId="14">
    <w:name w:val="Текст выноски Знак1"/>
    <w:basedOn w:val="a1"/>
    <w:link w:val="ae"/>
    <w:uiPriority w:val="99"/>
    <w:rsid w:val="00C77C26"/>
    <w:rPr>
      <w:rFonts w:ascii="Tahoma" w:eastAsia="Times New Roman" w:hAnsi="Tahoma" w:cs="Tahoma"/>
      <w:color w:val="00000A"/>
      <w:sz w:val="16"/>
      <w:szCs w:val="16"/>
    </w:rPr>
  </w:style>
  <w:style w:type="paragraph" w:styleId="af">
    <w:name w:val="footer"/>
    <w:basedOn w:val="a"/>
    <w:link w:val="15"/>
    <w:uiPriority w:val="99"/>
    <w:unhideWhenUsed/>
    <w:rsid w:val="00C77C26"/>
    <w:pPr>
      <w:tabs>
        <w:tab w:val="center" w:pos="4819"/>
        <w:tab w:val="right" w:pos="9639"/>
      </w:tabs>
      <w:spacing w:after="0" w:line="240" w:lineRule="auto"/>
      <w:jc w:val="both"/>
    </w:pPr>
    <w:rPr>
      <w:rFonts w:ascii="Times New Roman" w:eastAsia="Times New Roman" w:hAnsi="Times New Roman" w:cs="Times New Roman"/>
      <w:color w:val="00000A"/>
      <w:sz w:val="28"/>
      <w:szCs w:val="28"/>
    </w:rPr>
  </w:style>
  <w:style w:type="character" w:customStyle="1" w:styleId="15">
    <w:name w:val="Нижний колонтитул Знак1"/>
    <w:basedOn w:val="a1"/>
    <w:link w:val="af"/>
    <w:uiPriority w:val="99"/>
    <w:rsid w:val="00C77C26"/>
    <w:rPr>
      <w:rFonts w:ascii="Times New Roman" w:eastAsia="Times New Roman" w:hAnsi="Times New Roman" w:cs="Times New Roman"/>
      <w:color w:val="00000A"/>
      <w:sz w:val="28"/>
      <w:szCs w:val="28"/>
    </w:rPr>
  </w:style>
  <w:style w:type="paragraph" w:styleId="af0">
    <w:name w:val="No Spacing"/>
    <w:link w:val="af1"/>
    <w:uiPriority w:val="1"/>
    <w:qFormat/>
    <w:rsid w:val="00C77C26"/>
    <w:pPr>
      <w:suppressAutoHyphens/>
      <w:spacing w:after="0" w:line="240" w:lineRule="auto"/>
    </w:pPr>
    <w:rPr>
      <w:rFonts w:ascii="Times New Roman" w:eastAsia="Times New Roman" w:hAnsi="Times New Roman" w:cs="Times New Roman"/>
      <w:color w:val="00000A"/>
      <w:sz w:val="24"/>
      <w:szCs w:val="20"/>
      <w:lang w:eastAsia="ar-SA"/>
    </w:rPr>
  </w:style>
  <w:style w:type="paragraph" w:customStyle="1" w:styleId="af2">
    <w:name w:val="Содержимое таблицы"/>
    <w:basedOn w:val="a"/>
    <w:qFormat/>
    <w:rsid w:val="00C77C26"/>
    <w:pPr>
      <w:spacing w:after="0" w:line="240" w:lineRule="auto"/>
      <w:jc w:val="both"/>
    </w:pPr>
    <w:rPr>
      <w:rFonts w:ascii="Times New Roman" w:eastAsia="Times New Roman" w:hAnsi="Times New Roman" w:cs="Times New Roman"/>
      <w:color w:val="00000A"/>
      <w:sz w:val="28"/>
      <w:szCs w:val="28"/>
    </w:rPr>
  </w:style>
  <w:style w:type="paragraph" w:customStyle="1" w:styleId="af3">
    <w:name w:val="Заголовок таблицы"/>
    <w:basedOn w:val="af2"/>
    <w:qFormat/>
    <w:rsid w:val="00C77C26"/>
  </w:style>
  <w:style w:type="table" w:styleId="af4">
    <w:name w:val="Table Grid"/>
    <w:basedOn w:val="a2"/>
    <w:uiPriority w:val="59"/>
    <w:rsid w:val="00C77C26"/>
    <w:pPr>
      <w:spacing w:after="0" w:line="240" w:lineRule="auto"/>
    </w:pPr>
    <w:rPr>
      <w:rFonts w:ascii="Calibri" w:eastAsia="Calibri" w:hAnsi="Calibri" w:cs="Calibri"/>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vps2">
    <w:name w:val="rvps2"/>
    <w:basedOn w:val="a"/>
    <w:qFormat/>
    <w:rsid w:val="00C77C26"/>
    <w:pPr>
      <w:spacing w:beforeAutospacing="1" w:after="0" w:afterAutospacing="1" w:line="240" w:lineRule="auto"/>
    </w:pPr>
    <w:rPr>
      <w:rFonts w:ascii="Times New Roman" w:eastAsia="Times New Roman" w:hAnsi="Times New Roman" w:cs="Times New Roman"/>
      <w:color w:val="00000A"/>
      <w:sz w:val="24"/>
      <w:szCs w:val="24"/>
      <w:lang w:eastAsia="uk-UA"/>
    </w:rPr>
  </w:style>
  <w:style w:type="character" w:styleId="af5">
    <w:name w:val="Hyperlink"/>
    <w:uiPriority w:val="99"/>
    <w:rsid w:val="00C77C26"/>
    <w:rPr>
      <w:color w:val="0000FF"/>
      <w:u w:val="single"/>
    </w:rPr>
  </w:style>
  <w:style w:type="paragraph" w:customStyle="1" w:styleId="16">
    <w:name w:val="Без интервала1"/>
    <w:rsid w:val="00C77C26"/>
    <w:pPr>
      <w:suppressAutoHyphens/>
      <w:spacing w:after="0" w:line="240" w:lineRule="auto"/>
    </w:pPr>
    <w:rPr>
      <w:rFonts w:ascii="Times New Roman" w:eastAsia="Times New Roman" w:hAnsi="Times New Roman" w:cs="Times New Roman"/>
      <w:color w:val="00000A"/>
      <w:sz w:val="24"/>
      <w:szCs w:val="20"/>
      <w:lang w:eastAsia="ar-SA"/>
    </w:rPr>
  </w:style>
  <w:style w:type="paragraph" w:styleId="af6">
    <w:name w:val="Normal (Web)"/>
    <w:basedOn w:val="a"/>
    <w:uiPriority w:val="99"/>
    <w:rsid w:val="00C77C26"/>
    <w:pPr>
      <w:suppressAutoHyphens/>
      <w:spacing w:after="150" w:line="240" w:lineRule="auto"/>
    </w:pPr>
    <w:rPr>
      <w:rFonts w:ascii="Times New Roman" w:eastAsia="Times New Roman" w:hAnsi="Times New Roman" w:cs="Times New Roman"/>
      <w:sz w:val="24"/>
      <w:szCs w:val="24"/>
      <w:lang w:eastAsia="zh-CN"/>
    </w:rPr>
  </w:style>
  <w:style w:type="character" w:styleId="af7">
    <w:name w:val="FollowedHyperlink"/>
    <w:uiPriority w:val="99"/>
    <w:unhideWhenUsed/>
    <w:rsid w:val="00C77C26"/>
    <w:rPr>
      <w:color w:val="800080"/>
      <w:u w:val="single"/>
    </w:rPr>
  </w:style>
  <w:style w:type="paragraph" w:customStyle="1" w:styleId="17">
    <w:name w:val="Абзац списка1"/>
    <w:basedOn w:val="a"/>
    <w:rsid w:val="00C77C26"/>
    <w:pPr>
      <w:suppressAutoHyphens/>
      <w:spacing w:after="0" w:line="240" w:lineRule="auto"/>
      <w:ind w:left="720"/>
      <w:contextualSpacing/>
      <w:jc w:val="both"/>
    </w:pPr>
    <w:rPr>
      <w:rFonts w:ascii="Times New Roman" w:eastAsia="Calibri" w:hAnsi="Times New Roman" w:cs="Times New Roman"/>
      <w:sz w:val="28"/>
      <w:szCs w:val="28"/>
      <w:lang w:eastAsia="zh-CN"/>
    </w:rPr>
  </w:style>
  <w:style w:type="character" w:customStyle="1" w:styleId="Verdana7pt">
    <w:name w:val="Основной текст + Verdana;7 pt"/>
    <w:rsid w:val="00C77C26"/>
    <w:rPr>
      <w:rFonts w:ascii="Verdana" w:eastAsia="Verdana" w:hAnsi="Verdana" w:cs="Verdana"/>
      <w:b w:val="0"/>
      <w:bCs w:val="0"/>
      <w:i w:val="0"/>
      <w:iCs w:val="0"/>
      <w:smallCaps w:val="0"/>
      <w:strike w:val="0"/>
      <w:color w:val="000000"/>
      <w:spacing w:val="3"/>
      <w:w w:val="100"/>
      <w:position w:val="0"/>
      <w:sz w:val="14"/>
      <w:szCs w:val="14"/>
      <w:u w:val="none"/>
      <w:lang w:val="uk-UA"/>
    </w:rPr>
  </w:style>
  <w:style w:type="character" w:customStyle="1" w:styleId="af8">
    <w:name w:val="Основной текст_"/>
    <w:link w:val="18"/>
    <w:rsid w:val="00C77C26"/>
    <w:rPr>
      <w:spacing w:val="3"/>
      <w:sz w:val="21"/>
      <w:szCs w:val="21"/>
      <w:shd w:val="clear" w:color="auto" w:fill="FFFFFF"/>
    </w:rPr>
  </w:style>
  <w:style w:type="paragraph" w:customStyle="1" w:styleId="18">
    <w:name w:val="Основной текст1"/>
    <w:basedOn w:val="a"/>
    <w:link w:val="af8"/>
    <w:rsid w:val="00C77C26"/>
    <w:pPr>
      <w:widowControl w:val="0"/>
      <w:shd w:val="clear" w:color="auto" w:fill="FFFFFF"/>
      <w:spacing w:before="720" w:after="240" w:line="278" w:lineRule="exact"/>
      <w:jc w:val="both"/>
    </w:pPr>
    <w:rPr>
      <w:spacing w:val="3"/>
      <w:sz w:val="21"/>
      <w:szCs w:val="21"/>
    </w:rPr>
  </w:style>
  <w:style w:type="character" w:customStyle="1" w:styleId="61">
    <w:name w:val="Основной текст (6)_"/>
    <w:link w:val="62"/>
    <w:rsid w:val="00C77C26"/>
    <w:rPr>
      <w:rFonts w:ascii="Verdana" w:eastAsia="Verdana" w:hAnsi="Verdana" w:cs="Verdana"/>
      <w:spacing w:val="3"/>
      <w:sz w:val="14"/>
      <w:szCs w:val="14"/>
      <w:shd w:val="clear" w:color="auto" w:fill="FFFFFF"/>
    </w:rPr>
  </w:style>
  <w:style w:type="paragraph" w:customStyle="1" w:styleId="62">
    <w:name w:val="Основной текст (6)"/>
    <w:basedOn w:val="a"/>
    <w:link w:val="61"/>
    <w:rsid w:val="00C77C26"/>
    <w:pPr>
      <w:widowControl w:val="0"/>
      <w:shd w:val="clear" w:color="auto" w:fill="FFFFFF"/>
      <w:spacing w:after="360" w:line="192" w:lineRule="exact"/>
      <w:jc w:val="center"/>
    </w:pPr>
    <w:rPr>
      <w:rFonts w:ascii="Verdana" w:eastAsia="Verdana" w:hAnsi="Verdana" w:cs="Verdana"/>
      <w:spacing w:val="3"/>
      <w:sz w:val="14"/>
      <w:szCs w:val="14"/>
    </w:rPr>
  </w:style>
  <w:style w:type="paragraph" w:customStyle="1" w:styleId="af9">
    <w:name w:val="Нормальний текст"/>
    <w:basedOn w:val="a"/>
    <w:rsid w:val="00C77C26"/>
    <w:pPr>
      <w:spacing w:before="120" w:after="0" w:line="240" w:lineRule="auto"/>
      <w:ind w:firstLine="567"/>
    </w:pPr>
    <w:rPr>
      <w:rFonts w:ascii="Antiqua" w:eastAsia="Times New Roman" w:hAnsi="Antiqua" w:cs="Times New Roman"/>
      <w:sz w:val="26"/>
      <w:szCs w:val="20"/>
      <w:lang w:eastAsia="ru-RU"/>
    </w:rPr>
  </w:style>
  <w:style w:type="character" w:customStyle="1" w:styleId="af1">
    <w:name w:val="Без интервала Знак"/>
    <w:link w:val="af0"/>
    <w:uiPriority w:val="1"/>
    <w:locked/>
    <w:rsid w:val="00C77C26"/>
    <w:rPr>
      <w:rFonts w:ascii="Times New Roman" w:eastAsia="Times New Roman" w:hAnsi="Times New Roman" w:cs="Times New Roman"/>
      <w:color w:val="00000A"/>
      <w:sz w:val="24"/>
      <w:szCs w:val="20"/>
      <w:lang w:eastAsia="ar-SA"/>
    </w:rPr>
  </w:style>
  <w:style w:type="paragraph" w:customStyle="1" w:styleId="Default">
    <w:name w:val="Default"/>
    <w:rsid w:val="00C77C26"/>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character" w:customStyle="1" w:styleId="rvts0">
    <w:name w:val="rvts0"/>
    <w:rsid w:val="00C77C26"/>
    <w:rPr>
      <w:rFonts w:cs="Times New Roman"/>
    </w:rPr>
  </w:style>
  <w:style w:type="character" w:customStyle="1" w:styleId="rvts23">
    <w:name w:val="rvts23"/>
    <w:uiPriority w:val="99"/>
    <w:rsid w:val="00C77C26"/>
    <w:rPr>
      <w:rFonts w:cs="Times New Roman"/>
    </w:rPr>
  </w:style>
  <w:style w:type="character" w:customStyle="1" w:styleId="dash041e0431044b0447043d044b0439char1">
    <w:name w:val="dash041e_0431_044b_0447_043d_044b_0439__char1"/>
    <w:rsid w:val="00C77C26"/>
    <w:rPr>
      <w:rFonts w:ascii="Times New Roman" w:hAnsi="Times New Roman" w:cs="Times New Roman" w:hint="default"/>
      <w:strike w:val="0"/>
      <w:dstrike w:val="0"/>
      <w:sz w:val="24"/>
      <w:szCs w:val="24"/>
      <w:u w:val="none"/>
      <w:effect w:val="none"/>
    </w:rPr>
  </w:style>
  <w:style w:type="character" w:customStyle="1" w:styleId="rvts82">
    <w:name w:val="rvts82"/>
    <w:rsid w:val="00C77C26"/>
  </w:style>
  <w:style w:type="paragraph" w:customStyle="1" w:styleId="rvps6">
    <w:name w:val="rvps6"/>
    <w:basedOn w:val="a"/>
    <w:rsid w:val="00C77C2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C77C2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1">
    <w:name w:val="rvps11"/>
    <w:basedOn w:val="a"/>
    <w:rsid w:val="00C77C2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C77C2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80">
    <w:name w:val="rvts80"/>
    <w:rsid w:val="00C77C26"/>
  </w:style>
  <w:style w:type="paragraph" w:customStyle="1" w:styleId="rvps8">
    <w:name w:val="rvps8"/>
    <w:basedOn w:val="a"/>
    <w:rsid w:val="00C77C2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t42">
    <w:name w:val="st42"/>
    <w:uiPriority w:val="99"/>
    <w:rsid w:val="00C77C26"/>
    <w:rPr>
      <w:color w:val="000000"/>
    </w:rPr>
  </w:style>
  <w:style w:type="paragraph" w:customStyle="1" w:styleId="afa">
    <w:name w:val="Назва документа"/>
    <w:basedOn w:val="a"/>
    <w:next w:val="af9"/>
    <w:rsid w:val="00C77C26"/>
    <w:pPr>
      <w:keepNext/>
      <w:keepLines/>
      <w:spacing w:before="240" w:after="240" w:line="240" w:lineRule="auto"/>
      <w:jc w:val="center"/>
    </w:pPr>
    <w:rPr>
      <w:rFonts w:ascii="Antiqua" w:eastAsia="Times New Roman" w:hAnsi="Antiqua" w:cs="Times New Roman"/>
      <w:b/>
      <w:sz w:val="26"/>
      <w:szCs w:val="20"/>
      <w:lang w:eastAsia="ru-RU"/>
    </w:rPr>
  </w:style>
  <w:style w:type="character" w:styleId="afb">
    <w:name w:val="Strong"/>
    <w:qFormat/>
    <w:rsid w:val="00C77C26"/>
    <w:rPr>
      <w:b/>
      <w:bCs/>
    </w:rPr>
  </w:style>
  <w:style w:type="paragraph" w:customStyle="1" w:styleId="ShapkaDocumentu">
    <w:name w:val="Shapka Documentu"/>
    <w:basedOn w:val="a"/>
    <w:rsid w:val="00C77C26"/>
    <w:pPr>
      <w:keepNext/>
      <w:keepLines/>
      <w:spacing w:after="240" w:line="240" w:lineRule="auto"/>
      <w:ind w:left="3969"/>
      <w:jc w:val="center"/>
    </w:pPr>
    <w:rPr>
      <w:rFonts w:ascii="Antiqua" w:eastAsia="Times New Roman" w:hAnsi="Antiqua" w:cs="Times New Roman"/>
      <w:sz w:val="26"/>
      <w:szCs w:val="20"/>
      <w:lang w:eastAsia="ru-RU"/>
    </w:rPr>
  </w:style>
  <w:style w:type="paragraph" w:customStyle="1" w:styleId="21">
    <w:name w:val="Абзац списка2"/>
    <w:basedOn w:val="a"/>
    <w:rsid w:val="00C77C26"/>
    <w:pPr>
      <w:suppressAutoHyphens/>
      <w:spacing w:after="200" w:line="276" w:lineRule="auto"/>
      <w:ind w:left="720"/>
    </w:pPr>
    <w:rPr>
      <w:rFonts w:ascii="Calibri" w:eastAsia="Times New Roman" w:hAnsi="Calibri" w:cs="Times New Roman"/>
      <w:szCs w:val="20"/>
      <w:lang w:eastAsia="ar-SA"/>
    </w:rPr>
  </w:style>
  <w:style w:type="character" w:customStyle="1" w:styleId="WW8Num2z1">
    <w:name w:val="WW8Num2z1"/>
    <w:rsid w:val="00C77C26"/>
    <w:rPr>
      <w:rFonts w:ascii="Times New Roman" w:hAnsi="Times New Roman" w:cs="Times New Roman"/>
    </w:rPr>
  </w:style>
  <w:style w:type="character" w:customStyle="1" w:styleId="WW8Num5z0">
    <w:name w:val="WW8Num5z0"/>
    <w:rsid w:val="00C77C26"/>
    <w:rPr>
      <w:rFonts w:ascii="Times New Roman" w:hAnsi="Times New Roman" w:cs="Times New Roman"/>
      <w:sz w:val="22"/>
      <w:szCs w:val="22"/>
    </w:rPr>
  </w:style>
  <w:style w:type="character" w:customStyle="1" w:styleId="31">
    <w:name w:val="Основной шрифт абзаца3"/>
    <w:rsid w:val="00C77C26"/>
  </w:style>
  <w:style w:type="character" w:customStyle="1" w:styleId="Absatz-Standardschriftart">
    <w:name w:val="Absatz-Standardschriftart"/>
    <w:rsid w:val="00C77C26"/>
  </w:style>
  <w:style w:type="character" w:customStyle="1" w:styleId="22">
    <w:name w:val="Основной шрифт абзаца2"/>
    <w:rsid w:val="00C77C26"/>
  </w:style>
  <w:style w:type="character" w:customStyle="1" w:styleId="WW-Absatz-Standardschriftart">
    <w:name w:val="WW-Absatz-Standardschriftart"/>
    <w:rsid w:val="00C77C26"/>
  </w:style>
  <w:style w:type="character" w:customStyle="1" w:styleId="WW-Absatz-Standardschriftart1">
    <w:name w:val="WW-Absatz-Standardschriftart1"/>
    <w:rsid w:val="00C77C26"/>
  </w:style>
  <w:style w:type="character" w:customStyle="1" w:styleId="WW8Num7z0">
    <w:name w:val="WW8Num7z0"/>
    <w:rsid w:val="00C77C26"/>
    <w:rPr>
      <w:rFonts w:ascii="Symbol" w:hAnsi="Symbol"/>
    </w:rPr>
  </w:style>
  <w:style w:type="character" w:customStyle="1" w:styleId="19">
    <w:name w:val="Основной шрифт абзаца1"/>
    <w:rsid w:val="00C77C26"/>
  </w:style>
  <w:style w:type="character" w:customStyle="1" w:styleId="afc">
    <w:name w:val="Символ сноски"/>
    <w:rsid w:val="00C77C26"/>
  </w:style>
  <w:style w:type="character" w:customStyle="1" w:styleId="afd">
    <w:name w:val="Символы концевой сноски"/>
    <w:rsid w:val="00C77C26"/>
  </w:style>
  <w:style w:type="character" w:customStyle="1" w:styleId="WW8Num6z1">
    <w:name w:val="WW8Num6z1"/>
    <w:rsid w:val="00C77C26"/>
    <w:rPr>
      <w:rFonts w:ascii="Times New Roman" w:eastAsia="Times New Roman" w:hAnsi="Times New Roman" w:cs="Times New Roman"/>
    </w:rPr>
  </w:style>
  <w:style w:type="character" w:customStyle="1" w:styleId="WW8Num4z0">
    <w:name w:val="WW8Num4z0"/>
    <w:rsid w:val="00C77C26"/>
    <w:rPr>
      <w:rFonts w:ascii="Times New Roman" w:eastAsia="Times New Roman" w:hAnsi="Times New Roman" w:cs="Times New Roman"/>
      <w:sz w:val="22"/>
      <w:szCs w:val="22"/>
    </w:rPr>
  </w:style>
  <w:style w:type="character" w:customStyle="1" w:styleId="WW8Num4z1">
    <w:name w:val="WW8Num4z1"/>
    <w:rsid w:val="00C77C26"/>
    <w:rPr>
      <w:rFonts w:ascii="Courier New" w:hAnsi="Courier New" w:cs="Courier New"/>
    </w:rPr>
  </w:style>
  <w:style w:type="character" w:customStyle="1" w:styleId="WW8Num4z2">
    <w:name w:val="WW8Num4z2"/>
    <w:rsid w:val="00C77C26"/>
    <w:rPr>
      <w:rFonts w:ascii="Wingdings" w:hAnsi="Wingdings"/>
    </w:rPr>
  </w:style>
  <w:style w:type="character" w:customStyle="1" w:styleId="WW8Num4z3">
    <w:name w:val="WW8Num4z3"/>
    <w:rsid w:val="00C77C26"/>
    <w:rPr>
      <w:rFonts w:ascii="Symbol" w:hAnsi="Symbol"/>
    </w:rPr>
  </w:style>
  <w:style w:type="paragraph" w:customStyle="1" w:styleId="32">
    <w:name w:val="Название3"/>
    <w:basedOn w:val="a"/>
    <w:rsid w:val="00C77C2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rsid w:val="00C77C26"/>
    <w:pPr>
      <w:suppressLineNumbers/>
      <w:suppressAutoHyphens/>
      <w:spacing w:after="0" w:line="240" w:lineRule="auto"/>
    </w:pPr>
    <w:rPr>
      <w:rFonts w:ascii="Arial" w:eastAsia="Times New Roman" w:hAnsi="Arial" w:cs="Mangal"/>
      <w:sz w:val="24"/>
      <w:szCs w:val="20"/>
      <w:lang w:eastAsia="ar-SA"/>
    </w:rPr>
  </w:style>
  <w:style w:type="paragraph" w:styleId="afe">
    <w:name w:val="Subtitle"/>
    <w:basedOn w:val="11"/>
    <w:next w:val="a0"/>
    <w:link w:val="aff"/>
    <w:qFormat/>
    <w:rsid w:val="00C77C26"/>
    <w:pPr>
      <w:suppressAutoHyphens/>
      <w:jc w:val="center"/>
    </w:pPr>
    <w:rPr>
      <w:rFonts w:ascii="Arial" w:eastAsia="Arial Unicode MS" w:hAnsi="Arial" w:cs="Tahoma"/>
      <w:i/>
      <w:iCs/>
      <w:color w:val="auto"/>
      <w:lang w:eastAsia="ar-SA"/>
    </w:rPr>
  </w:style>
  <w:style w:type="character" w:customStyle="1" w:styleId="aff">
    <w:name w:val="Подзаголовок Знак"/>
    <w:basedOn w:val="a1"/>
    <w:link w:val="afe"/>
    <w:rsid w:val="00C77C26"/>
    <w:rPr>
      <w:rFonts w:ascii="Arial" w:eastAsia="Arial Unicode MS" w:hAnsi="Arial" w:cs="Tahoma"/>
      <w:i/>
      <w:iCs/>
      <w:sz w:val="28"/>
      <w:szCs w:val="28"/>
      <w:lang w:eastAsia="ar-SA"/>
    </w:rPr>
  </w:style>
  <w:style w:type="paragraph" w:customStyle="1" w:styleId="23">
    <w:name w:val="Название2"/>
    <w:basedOn w:val="a"/>
    <w:rsid w:val="00C77C2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4">
    <w:name w:val="Указатель2"/>
    <w:basedOn w:val="a"/>
    <w:rsid w:val="00C77C26"/>
    <w:pPr>
      <w:suppressLineNumbers/>
      <w:suppressAutoHyphens/>
      <w:spacing w:after="0" w:line="240" w:lineRule="auto"/>
    </w:pPr>
    <w:rPr>
      <w:rFonts w:ascii="Arial" w:eastAsia="Times New Roman" w:hAnsi="Arial" w:cs="Mangal"/>
      <w:sz w:val="24"/>
      <w:szCs w:val="20"/>
      <w:lang w:eastAsia="ar-SA"/>
    </w:rPr>
  </w:style>
  <w:style w:type="paragraph" w:customStyle="1" w:styleId="1a">
    <w:name w:val="Название1"/>
    <w:basedOn w:val="a"/>
    <w:rsid w:val="00C77C2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b">
    <w:name w:val="Указатель1"/>
    <w:basedOn w:val="a"/>
    <w:rsid w:val="00C77C26"/>
    <w:pPr>
      <w:suppressLineNumbers/>
      <w:suppressAutoHyphens/>
      <w:spacing w:after="0" w:line="240" w:lineRule="auto"/>
    </w:pPr>
    <w:rPr>
      <w:rFonts w:ascii="Arial" w:eastAsia="Times New Roman" w:hAnsi="Arial" w:cs="Tahoma"/>
      <w:sz w:val="24"/>
      <w:szCs w:val="20"/>
      <w:lang w:eastAsia="ar-SA"/>
    </w:rPr>
  </w:style>
  <w:style w:type="paragraph" w:customStyle="1" w:styleId="210">
    <w:name w:val="Основной текст 21"/>
    <w:basedOn w:val="a"/>
    <w:rsid w:val="00C77C26"/>
    <w:pPr>
      <w:suppressAutoHyphens/>
      <w:spacing w:after="0" w:line="240" w:lineRule="auto"/>
    </w:pPr>
    <w:rPr>
      <w:rFonts w:ascii="Times New Roman" w:eastAsia="Times New Roman" w:hAnsi="Times New Roman" w:cs="Times New Roman"/>
      <w:sz w:val="26"/>
      <w:szCs w:val="20"/>
      <w:lang w:eastAsia="ar-SA"/>
    </w:rPr>
  </w:style>
  <w:style w:type="paragraph" w:customStyle="1" w:styleId="310">
    <w:name w:val="Основной текст 31"/>
    <w:basedOn w:val="a"/>
    <w:rsid w:val="00C77C26"/>
    <w:pPr>
      <w:suppressAutoHyphens/>
      <w:spacing w:after="0" w:line="240" w:lineRule="auto"/>
      <w:jc w:val="both"/>
    </w:pPr>
    <w:rPr>
      <w:rFonts w:ascii="Times New Roman" w:eastAsia="Times New Roman" w:hAnsi="Times New Roman" w:cs="Times New Roman"/>
      <w:i/>
      <w:sz w:val="26"/>
      <w:szCs w:val="20"/>
      <w:lang w:eastAsia="ar-SA"/>
    </w:rPr>
  </w:style>
  <w:style w:type="paragraph" w:styleId="aff0">
    <w:name w:val="Body Text Indent"/>
    <w:basedOn w:val="a"/>
    <w:link w:val="aff1"/>
    <w:rsid w:val="00C77C26"/>
    <w:pPr>
      <w:suppressAutoHyphens/>
      <w:spacing w:after="120" w:line="240" w:lineRule="auto"/>
      <w:ind w:left="283"/>
    </w:pPr>
    <w:rPr>
      <w:rFonts w:ascii="Times New Roman" w:eastAsia="Times New Roman" w:hAnsi="Times New Roman" w:cs="Times New Roman"/>
      <w:sz w:val="24"/>
      <w:szCs w:val="20"/>
      <w:lang w:eastAsia="ar-SA"/>
    </w:rPr>
  </w:style>
  <w:style w:type="character" w:customStyle="1" w:styleId="aff1">
    <w:name w:val="Основной текст с отступом Знак"/>
    <w:basedOn w:val="a1"/>
    <w:link w:val="aff0"/>
    <w:rsid w:val="00C77C26"/>
    <w:rPr>
      <w:rFonts w:ascii="Times New Roman" w:eastAsia="Times New Roman" w:hAnsi="Times New Roman" w:cs="Times New Roman"/>
      <w:sz w:val="24"/>
      <w:szCs w:val="20"/>
      <w:lang w:eastAsia="ar-SA"/>
    </w:rPr>
  </w:style>
  <w:style w:type="paragraph" w:customStyle="1" w:styleId="CharCharCharChar">
    <w:name w:val="Char Знак Знак Char Знак Знак Char Знак Знак Char Знак Знак Знак Знак"/>
    <w:basedOn w:val="a"/>
    <w:rsid w:val="00C77C26"/>
    <w:pPr>
      <w:suppressAutoHyphens/>
      <w:spacing w:after="0" w:line="240" w:lineRule="auto"/>
    </w:pPr>
    <w:rPr>
      <w:rFonts w:ascii="Verdana" w:eastAsia="Times New Roman" w:hAnsi="Verdana" w:cs="Verdana"/>
      <w:sz w:val="20"/>
      <w:szCs w:val="20"/>
      <w:lang w:val="en-US" w:eastAsia="ar-SA"/>
    </w:rPr>
  </w:style>
  <w:style w:type="paragraph" w:customStyle="1" w:styleId="311">
    <w:name w:val="Основной текст с отступом 31"/>
    <w:basedOn w:val="a"/>
    <w:rsid w:val="00C77C2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2">
    <w:name w:val="Содержимое врезки"/>
    <w:basedOn w:val="a0"/>
    <w:rsid w:val="00C77C26"/>
    <w:pPr>
      <w:suppressAutoHyphens/>
      <w:spacing w:after="0" w:line="240" w:lineRule="auto"/>
      <w:jc w:val="left"/>
    </w:pPr>
    <w:rPr>
      <w:color w:val="auto"/>
      <w:szCs w:val="20"/>
      <w:lang w:eastAsia="ar-SA"/>
    </w:rPr>
  </w:style>
  <w:style w:type="paragraph" w:customStyle="1" w:styleId="1c">
    <w:name w:val="Красная строка1"/>
    <w:basedOn w:val="a0"/>
    <w:rsid w:val="00C77C26"/>
    <w:pPr>
      <w:suppressAutoHyphens/>
      <w:spacing w:after="0" w:line="240" w:lineRule="auto"/>
      <w:ind w:firstLine="720"/>
      <w:jc w:val="left"/>
    </w:pPr>
    <w:rPr>
      <w:color w:val="auto"/>
      <w:szCs w:val="20"/>
      <w:lang w:eastAsia="ar-SA"/>
    </w:rPr>
  </w:style>
  <w:style w:type="paragraph" w:customStyle="1" w:styleId="220">
    <w:name w:val="Основной текст с отступом 22"/>
    <w:basedOn w:val="a"/>
    <w:rsid w:val="00C77C26"/>
    <w:pPr>
      <w:suppressAutoHyphens/>
      <w:spacing w:after="0" w:line="240" w:lineRule="auto"/>
      <w:ind w:firstLine="851"/>
      <w:jc w:val="both"/>
    </w:pPr>
    <w:rPr>
      <w:rFonts w:ascii="Times New Roman" w:eastAsia="Times New Roman" w:hAnsi="Times New Roman" w:cs="Times New Roman"/>
      <w:color w:val="000000"/>
      <w:sz w:val="28"/>
      <w:szCs w:val="20"/>
      <w:lang w:eastAsia="ar-SA"/>
    </w:rPr>
  </w:style>
  <w:style w:type="paragraph" w:customStyle="1" w:styleId="Standard">
    <w:name w:val="Standard"/>
    <w:rsid w:val="00C77C26"/>
    <w:pPr>
      <w:widowControl w:val="0"/>
      <w:suppressAutoHyphens/>
      <w:spacing w:after="0" w:line="240" w:lineRule="auto"/>
    </w:pPr>
    <w:rPr>
      <w:rFonts w:ascii="Times New Roman" w:eastAsia="Arial Unicode MS" w:hAnsi="Times New Roman" w:cs="Mangal"/>
      <w:kern w:val="1"/>
      <w:sz w:val="24"/>
      <w:szCs w:val="24"/>
      <w:lang w:eastAsia="hi-IN" w:bidi="hi-IN"/>
    </w:rPr>
  </w:style>
  <w:style w:type="paragraph" w:customStyle="1" w:styleId="211">
    <w:name w:val="Основной текст с отступом 21"/>
    <w:basedOn w:val="a"/>
    <w:rsid w:val="00C77C26"/>
    <w:pPr>
      <w:suppressAutoHyphens/>
      <w:spacing w:after="0" w:line="240" w:lineRule="auto"/>
      <w:ind w:left="705"/>
    </w:pPr>
    <w:rPr>
      <w:rFonts w:ascii="Times New Roman" w:eastAsia="Times New Roman" w:hAnsi="Times New Roman" w:cs="Calibri"/>
      <w:sz w:val="28"/>
      <w:szCs w:val="20"/>
      <w:lang w:eastAsia="ar-SA"/>
    </w:rPr>
  </w:style>
  <w:style w:type="paragraph" w:customStyle="1" w:styleId="100">
    <w:name w:val="Заголовок 10"/>
    <w:basedOn w:val="11"/>
    <w:next w:val="a0"/>
    <w:rsid w:val="00C77C26"/>
    <w:pPr>
      <w:suppressAutoHyphens/>
      <w:ind w:left="6943" w:hanging="360"/>
      <w:jc w:val="left"/>
      <w:outlineLvl w:val="8"/>
    </w:pPr>
    <w:rPr>
      <w:rFonts w:ascii="Arial" w:eastAsia="Arial Unicode MS" w:hAnsi="Arial" w:cs="Tahoma"/>
      <w:b/>
      <w:bCs/>
      <w:color w:val="auto"/>
      <w:sz w:val="21"/>
      <w:szCs w:val="21"/>
      <w:lang w:eastAsia="ar-SA"/>
    </w:rPr>
  </w:style>
  <w:style w:type="paragraph" w:styleId="HTML">
    <w:name w:val="HTML Preformatted"/>
    <w:basedOn w:val="a"/>
    <w:link w:val="HTML0"/>
    <w:uiPriority w:val="99"/>
    <w:unhideWhenUsed/>
    <w:rsid w:val="00C77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1"/>
    <w:link w:val="HTML"/>
    <w:uiPriority w:val="99"/>
    <w:rsid w:val="00C77C26"/>
    <w:rPr>
      <w:rFonts w:ascii="Courier New" w:eastAsia="Times New Roman" w:hAnsi="Courier New" w:cs="Courier New"/>
      <w:sz w:val="20"/>
      <w:szCs w:val="20"/>
      <w:lang w:val="ru-RU" w:eastAsia="ru-RU"/>
    </w:rPr>
  </w:style>
  <w:style w:type="paragraph" w:styleId="25">
    <w:name w:val="Body Text Indent 2"/>
    <w:basedOn w:val="a"/>
    <w:link w:val="26"/>
    <w:unhideWhenUsed/>
    <w:rsid w:val="00C77C26"/>
    <w:pPr>
      <w:spacing w:after="120" w:line="480" w:lineRule="auto"/>
      <w:ind w:left="283"/>
      <w:jc w:val="both"/>
    </w:pPr>
    <w:rPr>
      <w:rFonts w:ascii="Times New Roman" w:eastAsia="Times New Roman" w:hAnsi="Times New Roman" w:cs="Times New Roman"/>
      <w:color w:val="00000A"/>
      <w:sz w:val="28"/>
      <w:szCs w:val="28"/>
    </w:rPr>
  </w:style>
  <w:style w:type="character" w:customStyle="1" w:styleId="26">
    <w:name w:val="Основной текст с отступом 2 Знак"/>
    <w:basedOn w:val="a1"/>
    <w:link w:val="25"/>
    <w:rsid w:val="00C77C26"/>
    <w:rPr>
      <w:rFonts w:ascii="Times New Roman" w:eastAsia="Times New Roman" w:hAnsi="Times New Roman" w:cs="Times New Roman"/>
      <w:color w:val="00000A"/>
      <w:sz w:val="28"/>
      <w:szCs w:val="28"/>
    </w:rPr>
  </w:style>
  <w:style w:type="paragraph" w:customStyle="1" w:styleId="TableContents">
    <w:name w:val="Table Contents"/>
    <w:basedOn w:val="a"/>
    <w:rsid w:val="00C77C26"/>
    <w:pPr>
      <w:suppressLineNumbers/>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LTGliederung1">
    <w:name w:val="Заголовок и объект~LT~Gliederung 1"/>
    <w:rsid w:val="00C77C26"/>
    <w:pPr>
      <w:suppressAutoHyphens/>
      <w:autoSpaceDN w:val="0"/>
      <w:spacing w:before="283" w:after="0" w:line="200" w:lineRule="atLeast"/>
      <w:textAlignment w:val="baseline"/>
    </w:pPr>
    <w:rPr>
      <w:rFonts w:ascii="Arial" w:eastAsia="Tahoma" w:hAnsi="Arial" w:cs="Liberation Sans"/>
      <w:color w:val="000000"/>
      <w:kern w:val="3"/>
      <w:sz w:val="64"/>
      <w:szCs w:val="24"/>
      <w:lang w:eastAsia="zh-CN" w:bidi="hi-IN"/>
    </w:rPr>
  </w:style>
  <w:style w:type="numbering" w:customStyle="1" w:styleId="1d">
    <w:name w:val="Нет списка1"/>
    <w:next w:val="a3"/>
    <w:uiPriority w:val="99"/>
    <w:semiHidden/>
    <w:unhideWhenUsed/>
    <w:rsid w:val="00C77C26"/>
  </w:style>
  <w:style w:type="character" w:styleId="aff3">
    <w:name w:val="Emphasis"/>
    <w:uiPriority w:val="20"/>
    <w:qFormat/>
    <w:rsid w:val="00C77C26"/>
    <w:rPr>
      <w:i/>
      <w:iCs/>
    </w:rPr>
  </w:style>
  <w:style w:type="paragraph" w:customStyle="1" w:styleId="aff4">
    <w:name w:val="Знак"/>
    <w:basedOn w:val="a"/>
    <w:rsid w:val="00C77C26"/>
    <w:pPr>
      <w:spacing w:after="0" w:line="240" w:lineRule="auto"/>
    </w:pPr>
    <w:rPr>
      <w:rFonts w:ascii="Verdana" w:eastAsia="Times New Roman" w:hAnsi="Verdana" w:cs="Verdana"/>
      <w:sz w:val="20"/>
      <w:szCs w:val="20"/>
    </w:rPr>
  </w:style>
  <w:style w:type="table" w:customStyle="1" w:styleId="1e">
    <w:name w:val="Сетка таблицы1"/>
    <w:basedOn w:val="a2"/>
    <w:next w:val="af4"/>
    <w:rsid w:val="00C77C26"/>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77C26"/>
  </w:style>
  <w:style w:type="character" w:customStyle="1" w:styleId="1f">
    <w:name w:val="Основной текст Знак1"/>
    <w:rsid w:val="00C77C26"/>
    <w:rPr>
      <w:rFonts w:eastAsia="Times New Roman"/>
      <w:sz w:val="24"/>
      <w:szCs w:val="24"/>
      <w:lang w:val="uk-UA"/>
    </w:rPr>
  </w:style>
  <w:style w:type="character" w:customStyle="1" w:styleId="Internetlink">
    <w:name w:val="Internet link"/>
    <w:uiPriority w:val="99"/>
    <w:rsid w:val="00C77C26"/>
    <w:rPr>
      <w:rFonts w:eastAsia="Times New Roman"/>
      <w:color w:val="000000"/>
      <w:u w:val="single"/>
    </w:rPr>
  </w:style>
  <w:style w:type="character" w:styleId="aff5">
    <w:name w:val="line number"/>
    <w:rsid w:val="00C77C26"/>
  </w:style>
  <w:style w:type="character" w:customStyle="1" w:styleId="FontStyle57">
    <w:name w:val="Font Style57"/>
    <w:rsid w:val="00C77C26"/>
    <w:rPr>
      <w:rFonts w:ascii="Times New Roman" w:hAnsi="Times New Roman" w:cs="Times New Roman"/>
      <w:sz w:val="26"/>
      <w:szCs w:val="26"/>
    </w:rPr>
  </w:style>
  <w:style w:type="character" w:customStyle="1" w:styleId="apple-style-span">
    <w:name w:val="apple-style-span"/>
    <w:uiPriority w:val="99"/>
    <w:rsid w:val="00C77C26"/>
    <w:rPr>
      <w:rFonts w:cs="Times New Roman"/>
    </w:rPr>
  </w:style>
  <w:style w:type="character" w:customStyle="1" w:styleId="Exact">
    <w:name w:val="Основной текст Exact"/>
    <w:rsid w:val="00C77C26"/>
    <w:rPr>
      <w:spacing w:val="5"/>
      <w:sz w:val="19"/>
      <w:szCs w:val="19"/>
      <w:shd w:val="clear" w:color="auto" w:fill="FFFFFF"/>
    </w:rPr>
  </w:style>
  <w:style w:type="character" w:customStyle="1" w:styleId="27">
    <w:name w:val="Заголовок №2_"/>
    <w:link w:val="212"/>
    <w:locked/>
    <w:rsid w:val="00C77C26"/>
    <w:rPr>
      <w:rFonts w:ascii="Arial" w:hAnsi="Arial" w:cs="Arial"/>
      <w:b/>
      <w:bCs/>
      <w:sz w:val="24"/>
      <w:szCs w:val="24"/>
      <w:shd w:val="clear" w:color="auto" w:fill="FFFFFF"/>
    </w:rPr>
  </w:style>
  <w:style w:type="paragraph" w:customStyle="1" w:styleId="212">
    <w:name w:val="Заголовок №21"/>
    <w:basedOn w:val="a"/>
    <w:link w:val="27"/>
    <w:rsid w:val="00C77C26"/>
    <w:pPr>
      <w:shd w:val="clear" w:color="auto" w:fill="FFFFFF"/>
      <w:spacing w:before="660" w:after="360" w:line="288" w:lineRule="exact"/>
      <w:jc w:val="center"/>
      <w:outlineLvl w:val="1"/>
    </w:pPr>
    <w:rPr>
      <w:rFonts w:ascii="Arial" w:hAnsi="Arial" w:cs="Arial"/>
      <w:b/>
      <w:bCs/>
      <w:sz w:val="24"/>
      <w:szCs w:val="24"/>
    </w:rPr>
  </w:style>
  <w:style w:type="character" w:customStyle="1" w:styleId="rvts11">
    <w:name w:val="rvts11"/>
    <w:rsid w:val="00C77C26"/>
  </w:style>
  <w:style w:type="character" w:customStyle="1" w:styleId="rvts46">
    <w:name w:val="rvts46"/>
    <w:rsid w:val="00C77C26"/>
  </w:style>
  <w:style w:type="character" w:customStyle="1" w:styleId="docdata">
    <w:name w:val="docdata"/>
    <w:aliases w:val="docy,v5,2211,baiaagaaboqcaaadywqaaavxbaaaaaaaaaaaaaaaaaaaaaaaaaaaaaaaaaaaaaaaaaaaaaaaaaaaaaaaaaaaaaaaaaaaaaaaaaaaaaaaaaaaaaaaaaaaaaaaaaaaaaaaaaaaaaaaaaaaaaaaaaaaaaaaaaaaaaaaaaaaaaaaaaaaaaaaaaaaaaaaaaaaaaaaaaaaaaaaaaaaaaaaaaaaaaaaaaaaaaaaaaaaaaaa"/>
    <w:rsid w:val="00C77C26"/>
  </w:style>
  <w:style w:type="character" w:styleId="aff6">
    <w:name w:val="annotation reference"/>
    <w:uiPriority w:val="99"/>
    <w:semiHidden/>
    <w:unhideWhenUsed/>
    <w:rsid w:val="00C77C26"/>
    <w:rPr>
      <w:sz w:val="16"/>
      <w:szCs w:val="16"/>
    </w:rPr>
  </w:style>
  <w:style w:type="paragraph" w:styleId="aff7">
    <w:name w:val="annotation text"/>
    <w:basedOn w:val="a"/>
    <w:link w:val="aff8"/>
    <w:uiPriority w:val="99"/>
    <w:semiHidden/>
    <w:unhideWhenUsed/>
    <w:rsid w:val="00C77C26"/>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1"/>
    <w:link w:val="aff7"/>
    <w:uiPriority w:val="99"/>
    <w:semiHidden/>
    <w:rsid w:val="00C77C26"/>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sid w:val="00C77C26"/>
    <w:rPr>
      <w:b/>
      <w:bCs/>
    </w:rPr>
  </w:style>
  <w:style w:type="character" w:customStyle="1" w:styleId="affa">
    <w:name w:val="Тема примечания Знак"/>
    <w:basedOn w:val="aff8"/>
    <w:link w:val="aff9"/>
    <w:uiPriority w:val="99"/>
    <w:semiHidden/>
    <w:rsid w:val="00C77C26"/>
    <w:rPr>
      <w:rFonts w:ascii="Times New Roman" w:eastAsia="Times New Roman" w:hAnsi="Times New Roman" w:cs="Times New Roman"/>
      <w:b/>
      <w:bCs/>
      <w:sz w:val="20"/>
      <w:szCs w:val="20"/>
      <w:lang w:eastAsia="ru-RU"/>
    </w:rPr>
  </w:style>
  <w:style w:type="paragraph" w:customStyle="1" w:styleId="Textbody">
    <w:name w:val="Text body"/>
    <w:basedOn w:val="Standard"/>
    <w:rsid w:val="00C77C26"/>
    <w:pPr>
      <w:widowControl/>
      <w:autoSpaceDN w:val="0"/>
      <w:spacing w:after="140" w:line="288" w:lineRule="auto"/>
      <w:textAlignment w:val="baseline"/>
    </w:pPr>
    <w:rPr>
      <w:rFonts w:ascii="Liberation Serif" w:eastAsia="SimSun" w:hAnsi="Liberation Serif"/>
      <w:kern w:val="3"/>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_nizhyn@ukr.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nap_nizhyn@ukr.net" TargetMode="External"/><Relationship Id="rId12" Type="http://schemas.openxmlformats.org/officeDocument/2006/relationships/hyperlink" Target="mailto:cnap_nizhyn@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ap_nizhyn@ukr.net" TargetMode="External"/><Relationship Id="rId11" Type="http://schemas.openxmlformats.org/officeDocument/2006/relationships/hyperlink" Target="mailto:cnap_nizhyn@ukr.net" TargetMode="External"/><Relationship Id="rId5" Type="http://schemas.openxmlformats.org/officeDocument/2006/relationships/hyperlink" Target="mailto:cnap_nizhyn@ukr.net" TargetMode="External"/><Relationship Id="rId10" Type="http://schemas.openxmlformats.org/officeDocument/2006/relationships/hyperlink" Target="mailto:cnap_nizhyn@ukr.net" TargetMode="External"/><Relationship Id="rId4" Type="http://schemas.openxmlformats.org/officeDocument/2006/relationships/webSettings" Target="webSettings.xml"/><Relationship Id="rId9" Type="http://schemas.openxmlformats.org/officeDocument/2006/relationships/hyperlink" Target="mailto:cnap_nizhyn@ukr.n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21</Pages>
  <Words>28709</Words>
  <Characters>16365</Characters>
  <Application>Microsoft Office Word</Application>
  <DocSecurity>0</DocSecurity>
  <Lines>136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Nmotg_817_user15</dc:creator>
  <cp:keywords/>
  <dc:description/>
  <cp:lastModifiedBy>Nmotg_817_user15</cp:lastModifiedBy>
  <cp:revision>5</cp:revision>
  <cp:lastPrinted>2021-06-24T14:25:00Z</cp:lastPrinted>
  <dcterms:created xsi:type="dcterms:W3CDTF">2021-06-24T14:25:00Z</dcterms:created>
  <dcterms:modified xsi:type="dcterms:W3CDTF">2021-10-28T05:47:00Z</dcterms:modified>
</cp:coreProperties>
</file>