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8D51" w14:textId="0C22A285" w:rsidR="00581162" w:rsidRPr="00581162" w:rsidRDefault="00C1689E" w:rsidP="00C1689E">
      <w:pPr>
        <w:ind w:left="43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81162" w:rsidRPr="00581162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відділу містобудування </w:t>
      </w:r>
    </w:p>
    <w:p w14:paraId="426944F3" w14:textId="77777777" w:rsidR="00581162" w:rsidRPr="00581162" w:rsidRDefault="002E647D" w:rsidP="00C1689E">
      <w:pPr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DA1E75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581162" w:rsidRPr="00581162">
        <w:rPr>
          <w:rFonts w:ascii="Times New Roman" w:hAnsi="Times New Roman" w:cs="Times New Roman"/>
          <w:sz w:val="28"/>
          <w:szCs w:val="28"/>
          <w:lang w:val="uk-UA"/>
        </w:rPr>
        <w:t>архітектури</w:t>
      </w:r>
      <w:r w:rsidR="00C1689E">
        <w:rPr>
          <w:rFonts w:ascii="Times New Roman" w:hAnsi="Times New Roman" w:cs="Times New Roman"/>
          <w:sz w:val="28"/>
          <w:szCs w:val="28"/>
          <w:lang w:val="uk-UA"/>
        </w:rPr>
        <w:t xml:space="preserve">-головному архітектору </w:t>
      </w:r>
      <w:r w:rsidR="00581162" w:rsidRPr="00581162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</w:t>
      </w:r>
      <w:r w:rsidR="00581162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581162" w:rsidRPr="00581162">
        <w:rPr>
          <w:rFonts w:ascii="Times New Roman" w:hAnsi="Times New Roman" w:cs="Times New Roman"/>
          <w:sz w:val="28"/>
          <w:szCs w:val="28"/>
          <w:lang w:val="uk-UA"/>
        </w:rPr>
        <w:t>комітету Ніжинської міської рад</w:t>
      </w:r>
      <w:r w:rsidR="00581162">
        <w:rPr>
          <w:rFonts w:ascii="Times New Roman" w:hAnsi="Times New Roman" w:cs="Times New Roman"/>
          <w:sz w:val="28"/>
          <w:szCs w:val="28"/>
          <w:lang w:val="uk-UA"/>
        </w:rPr>
        <w:t>и</w:t>
      </w:r>
    </w:p>
    <w:p w14:paraId="5B87071A" w14:textId="77777777" w:rsidR="00581162" w:rsidRPr="00581162" w:rsidRDefault="00C1689E" w:rsidP="00C1689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r w:rsidR="00581162" w:rsidRPr="00DA1E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6284EB4" w14:textId="77777777" w:rsidR="00581162" w:rsidRDefault="00581162" w:rsidP="00581162">
      <w:pPr>
        <w:pStyle w:val="a4"/>
        <w:jc w:val="both"/>
        <w:rPr>
          <w:i/>
          <w:color w:val="000000"/>
          <w:lang w:val="uk-UA"/>
        </w:rPr>
      </w:pPr>
      <w:r>
        <w:rPr>
          <w:rFonts w:ascii="Thorndale AMT Cyr" w:hAnsi="Thorndale AMT Cyr" w:cs="Thorndale AMT Cyr"/>
          <w:color w:val="000000"/>
          <w:lang w:val="uk-UA"/>
        </w:rPr>
        <w:t xml:space="preserve"> «______» ________________20</w:t>
      </w:r>
      <w:r w:rsidR="00C1689E">
        <w:rPr>
          <w:rFonts w:ascii="Thorndale AMT Cyr" w:hAnsi="Thorndale AMT Cyr" w:cs="Thorndale AMT Cyr"/>
          <w:color w:val="000000"/>
          <w:lang w:val="uk-UA"/>
        </w:rPr>
        <w:t>2</w:t>
      </w:r>
      <w:r>
        <w:rPr>
          <w:rFonts w:ascii="Thorndale AMT Cyr" w:hAnsi="Thorndale AMT Cyr" w:cs="Thorndale AMT Cyr"/>
          <w:color w:val="000000"/>
          <w:lang w:val="uk-UA"/>
        </w:rPr>
        <w:t xml:space="preserve">___  р. </w:t>
      </w:r>
      <w:r>
        <w:rPr>
          <w:color w:val="000000"/>
          <w:lang w:val="uk-UA"/>
        </w:rPr>
        <w:t>№ ______</w:t>
      </w:r>
    </w:p>
    <w:p w14:paraId="33603C90" w14:textId="77777777" w:rsidR="00581162" w:rsidRPr="00C1689E" w:rsidRDefault="00581162" w:rsidP="00581162">
      <w:pPr>
        <w:pStyle w:val="3"/>
        <w:numPr>
          <w:ilvl w:val="2"/>
          <w:numId w:val="2"/>
        </w:numPr>
        <w:jc w:val="both"/>
        <w:rPr>
          <w:rFonts w:ascii="Thorndale AMT Cyr" w:hAnsi="Thorndale AMT Cyr" w:cs="Thorndale AMT Cyr" w:hint="eastAsia"/>
          <w:color w:val="000000"/>
          <w:lang w:val="uk-UA"/>
        </w:rPr>
      </w:pPr>
      <w:r>
        <w:rPr>
          <w:i/>
          <w:color w:val="000000"/>
          <w:lang w:val="uk-UA"/>
        </w:rPr>
        <w:t xml:space="preserve">                                                      </w:t>
      </w:r>
      <w:r w:rsidRPr="00C1689E">
        <w:rPr>
          <w:color w:val="000000"/>
          <w:lang w:val="uk-UA"/>
        </w:rPr>
        <w:t>ЗАЯВА</w:t>
      </w:r>
      <w:r w:rsidRPr="00C1689E">
        <w:rPr>
          <w:color w:val="000000"/>
          <w:lang w:val="uk-UA"/>
        </w:rPr>
        <w:br/>
        <w:t xml:space="preserve">про надання дозволу на розміщення зовнішньої реклами </w:t>
      </w:r>
    </w:p>
    <w:p w14:paraId="0E002CBE" w14:textId="77777777" w:rsidR="00581162" w:rsidRPr="00C1689E" w:rsidRDefault="00581162" w:rsidP="00581162">
      <w:pPr>
        <w:pStyle w:val="3"/>
        <w:numPr>
          <w:ilvl w:val="2"/>
          <w:numId w:val="2"/>
        </w:numPr>
        <w:jc w:val="both"/>
        <w:rPr>
          <w:rFonts w:ascii="Thorndale AMT Cyr" w:hAnsi="Thorndale AMT Cyr" w:cs="Thorndale AMT Cyr" w:hint="eastAsia"/>
          <w:b w:val="0"/>
          <w:color w:val="000000"/>
          <w:lang w:val="uk-UA"/>
        </w:rPr>
      </w:pPr>
      <w:r w:rsidRPr="00C1689E">
        <w:rPr>
          <w:rFonts w:ascii="Thorndale AMT Cyr" w:hAnsi="Thorndale AMT Cyr" w:cs="Thorndale AMT Cyr"/>
          <w:b w:val="0"/>
          <w:color w:val="000000"/>
          <w:lang w:val="uk-UA"/>
        </w:rPr>
        <w:t>Заявник</w:t>
      </w:r>
      <w:r w:rsidRPr="00C1689E">
        <w:rPr>
          <w:b w:val="0"/>
          <w:color w:val="000000"/>
          <w:lang w:val="uk-UA"/>
        </w:rPr>
        <w:t>____________________________________________________________________________________________________________________</w:t>
      </w:r>
      <w:r w:rsidRPr="00C1689E">
        <w:rPr>
          <w:b w:val="0"/>
          <w:color w:val="000000"/>
          <w:lang w:val="uk-UA"/>
        </w:rPr>
        <w:br/>
      </w:r>
      <w:r w:rsidRPr="00C1689E">
        <w:rPr>
          <w:b w:val="0"/>
          <w:color w:val="000000"/>
          <w:sz w:val="20"/>
          <w:szCs w:val="20"/>
          <w:lang w:val="uk-UA"/>
        </w:rPr>
        <w:t>        (</w:t>
      </w:r>
      <w:r w:rsidRPr="00C1689E">
        <w:rPr>
          <w:rFonts w:ascii="Thorndale AMT Cyr" w:hAnsi="Thorndale AMT Cyr" w:cs="Thorndale AMT Cyr"/>
          <w:b w:val="0"/>
          <w:color w:val="000000"/>
          <w:sz w:val="20"/>
          <w:szCs w:val="20"/>
          <w:lang w:val="uk-UA"/>
        </w:rPr>
        <w:t>для юридичної особи – повне найменування розповсюджувача зовнішньої</w:t>
      </w:r>
      <w:r w:rsidRPr="00C1689E">
        <w:rPr>
          <w:rFonts w:ascii="Thorndale AMT Cyr" w:hAnsi="Thorndale AMT Cyr" w:cs="Thorndale AMT Cyr"/>
          <w:b w:val="0"/>
          <w:color w:val="000000"/>
          <w:sz w:val="20"/>
          <w:szCs w:val="20"/>
          <w:lang w:val="uk-UA"/>
        </w:rPr>
        <w:br/>
      </w:r>
      <w:r w:rsidRPr="00C1689E">
        <w:rPr>
          <w:b w:val="0"/>
          <w:color w:val="000000"/>
          <w:lang w:val="uk-UA"/>
        </w:rPr>
        <w:t>______________________________________________________________________________________________________________________</w:t>
      </w:r>
      <w:r w:rsidRPr="00C1689E">
        <w:rPr>
          <w:b w:val="0"/>
          <w:color w:val="000000"/>
          <w:lang w:val="uk-UA"/>
        </w:rPr>
        <w:br/>
      </w:r>
      <w:r w:rsidRPr="00C1689E">
        <w:rPr>
          <w:rFonts w:ascii="Thorndale AMT Cyr" w:hAnsi="Thorndale AMT Cyr" w:cs="Thorndale AMT Cyr"/>
          <w:b w:val="0"/>
          <w:color w:val="000000"/>
          <w:sz w:val="20"/>
          <w:szCs w:val="20"/>
          <w:lang w:val="uk-UA"/>
        </w:rPr>
        <w:t>                           реклами, для фізичної особи – прізвище, ім’я та по батькові) </w:t>
      </w:r>
    </w:p>
    <w:p w14:paraId="37C132FD" w14:textId="77777777" w:rsidR="00581162" w:rsidRDefault="00581162" w:rsidP="00581162">
      <w:pPr>
        <w:pStyle w:val="a4"/>
        <w:jc w:val="both"/>
        <w:rPr>
          <w:rFonts w:ascii="Thorndale AMT Cyr" w:hAnsi="Thorndale AMT Cyr" w:cs="Thorndale AMT Cyr"/>
          <w:color w:val="000000"/>
          <w:lang w:val="uk-UA"/>
        </w:rPr>
      </w:pPr>
      <w:r>
        <w:rPr>
          <w:rFonts w:ascii="Thorndale AMT Cyr" w:hAnsi="Thorndale AMT Cyr" w:cs="Thorndale AMT Cyr"/>
          <w:color w:val="000000"/>
          <w:lang w:val="uk-UA"/>
        </w:rPr>
        <w:t>Адреса заявника</w:t>
      </w:r>
      <w:r>
        <w:rPr>
          <w:color w:val="000000"/>
          <w:lang w:val="uk-UA"/>
        </w:rPr>
        <w:t xml:space="preserve"> ___________________________________________________________</w:t>
      </w:r>
      <w:r>
        <w:rPr>
          <w:color w:val="000000"/>
          <w:lang w:val="uk-UA"/>
        </w:rPr>
        <w:br/>
      </w:r>
      <w:r>
        <w:rPr>
          <w:rFonts w:ascii="Thorndale AMT Cyr" w:hAnsi="Thorndale AMT Cyr" w:cs="Thorndale AMT Cyr"/>
          <w:color w:val="000000"/>
          <w:sz w:val="20"/>
          <w:szCs w:val="20"/>
          <w:lang w:val="uk-UA"/>
        </w:rPr>
        <w:t>                                               (для юридичної особи – місцезнаходження, для фізичної особи - </w:t>
      </w:r>
      <w:r>
        <w:rPr>
          <w:rFonts w:ascii="Thorndale AMT Cyr" w:hAnsi="Thorndale AMT Cyr" w:cs="Thorndale AMT Cyr"/>
          <w:color w:val="000000"/>
          <w:sz w:val="20"/>
          <w:szCs w:val="20"/>
          <w:lang w:val="uk-UA"/>
        </w:rPr>
        <w:br/>
      </w:r>
      <w:r>
        <w:rPr>
          <w:color w:val="000000"/>
          <w:lang w:val="uk-UA"/>
        </w:rPr>
        <w:t>__________________________________________________________________________________________________________________________________________________________</w:t>
      </w:r>
      <w:r>
        <w:rPr>
          <w:color w:val="000000"/>
          <w:lang w:val="uk-UA"/>
        </w:rPr>
        <w:br/>
      </w:r>
      <w:r>
        <w:rPr>
          <w:color w:val="000000"/>
          <w:sz w:val="20"/>
          <w:szCs w:val="20"/>
          <w:lang w:val="uk-UA"/>
        </w:rPr>
        <w:t>   </w:t>
      </w:r>
      <w:r>
        <w:rPr>
          <w:rFonts w:ascii="Thorndale AMT Cyr" w:hAnsi="Thorndale AMT Cyr" w:cs="Thorndale AMT Cyr"/>
          <w:color w:val="000000"/>
          <w:sz w:val="20"/>
          <w:szCs w:val="20"/>
          <w:lang w:val="uk-UA"/>
        </w:rPr>
        <w:t xml:space="preserve">                                               місце проживання, паспортні дані) </w:t>
      </w:r>
    </w:p>
    <w:p w14:paraId="09CDF612" w14:textId="77777777" w:rsidR="00581162" w:rsidRDefault="00581162" w:rsidP="00581162">
      <w:pPr>
        <w:pStyle w:val="a4"/>
        <w:jc w:val="both"/>
        <w:rPr>
          <w:rFonts w:ascii="Thorndale AMT Cyr" w:hAnsi="Thorndale AMT Cyr" w:cs="Thorndale AMT Cyr"/>
          <w:color w:val="000000"/>
          <w:lang w:val="uk-UA"/>
        </w:rPr>
      </w:pPr>
      <w:r>
        <w:rPr>
          <w:rFonts w:ascii="Thorndale AMT Cyr" w:hAnsi="Thorndale AMT Cyr" w:cs="Thorndale AMT Cyr"/>
          <w:color w:val="000000"/>
          <w:lang w:val="uk-UA"/>
        </w:rPr>
        <w:t>Ідентифікаційний код юридичної особи</w:t>
      </w:r>
      <w:r>
        <w:rPr>
          <w:color w:val="000000"/>
          <w:lang w:val="uk-UA"/>
        </w:rPr>
        <w:t xml:space="preserve"> </w:t>
      </w:r>
      <w:r>
        <w:rPr>
          <w:rFonts w:ascii="Thorndale AMT Cyr" w:hAnsi="Thorndale AMT Cyr" w:cs="Thorndale AMT Cyr"/>
          <w:color w:val="000000"/>
          <w:lang w:val="uk-UA"/>
        </w:rPr>
        <w:t>або ідентифікаційний номер фізичної особи _____________________________________________________________________________</w:t>
      </w:r>
    </w:p>
    <w:p w14:paraId="3D65C211" w14:textId="77777777" w:rsidR="00581162" w:rsidRDefault="00581162" w:rsidP="00581162">
      <w:pPr>
        <w:pStyle w:val="a4"/>
        <w:jc w:val="both"/>
        <w:outlineLvl w:val="0"/>
        <w:rPr>
          <w:rFonts w:ascii="Thorndale AMT Cyr" w:hAnsi="Thorndale AMT Cyr" w:cs="Thorndale AMT Cyr"/>
          <w:color w:val="000000"/>
          <w:sz w:val="28"/>
          <w:szCs w:val="28"/>
          <w:lang w:val="uk-UA"/>
        </w:rPr>
      </w:pPr>
      <w:r>
        <w:rPr>
          <w:rFonts w:ascii="Thorndale AMT Cyr" w:hAnsi="Thorndale AMT Cyr" w:cs="Thorndale AMT Cyr"/>
          <w:color w:val="000000"/>
          <w:lang w:val="uk-UA"/>
        </w:rPr>
        <w:t xml:space="preserve">Телефон (телефакс) ____________________________________________________________ </w:t>
      </w:r>
    </w:p>
    <w:p w14:paraId="03D2E27E" w14:textId="77777777" w:rsidR="00581162" w:rsidRDefault="00581162" w:rsidP="00581162">
      <w:pPr>
        <w:pStyle w:val="a4"/>
        <w:jc w:val="both"/>
        <w:rPr>
          <w:rFonts w:ascii="Thorndale AMT Cyr" w:hAnsi="Thorndale AMT Cyr" w:cs="Thorndale AMT Cyr"/>
          <w:color w:val="000000"/>
          <w:lang w:val="uk-UA"/>
        </w:rPr>
      </w:pPr>
      <w:r>
        <w:rPr>
          <w:rFonts w:ascii="Thorndale AMT Cyr" w:hAnsi="Thorndale AMT Cyr" w:cs="Thorndale AMT Cyr"/>
          <w:color w:val="000000"/>
          <w:sz w:val="28"/>
          <w:szCs w:val="28"/>
          <w:lang w:val="uk-UA"/>
        </w:rPr>
        <w:t>Прошу надати дозвіл на розміщення зовнішньої реклами за адресою</w:t>
      </w:r>
      <w:r>
        <w:rPr>
          <w:color w:val="000000"/>
          <w:sz w:val="28"/>
          <w:szCs w:val="28"/>
          <w:lang w:val="uk-UA"/>
        </w:rPr>
        <w:t>:</w:t>
      </w:r>
      <w:r>
        <w:rPr>
          <w:color w:val="000000"/>
          <w:lang w:val="uk-UA"/>
        </w:rPr>
        <w:br/>
        <w:t>_____________________________________________________________________________</w:t>
      </w:r>
      <w:r>
        <w:rPr>
          <w:color w:val="000000"/>
          <w:lang w:val="uk-UA"/>
        </w:rPr>
        <w:br/>
      </w:r>
      <w:r>
        <w:rPr>
          <w:rFonts w:ascii="Thorndale AMT Cyr" w:hAnsi="Thorndale AMT Cyr" w:cs="Thorndale AMT Cyr"/>
          <w:color w:val="000000"/>
          <w:sz w:val="20"/>
          <w:szCs w:val="20"/>
          <w:lang w:val="uk-UA"/>
        </w:rPr>
        <w:t xml:space="preserve">                                                       (повна адреса місця розташування </w:t>
      </w:r>
      <w:r>
        <w:rPr>
          <w:color w:val="000000"/>
          <w:sz w:val="20"/>
          <w:szCs w:val="20"/>
          <w:lang w:val="uk-UA"/>
        </w:rPr>
        <w:t xml:space="preserve">та тип </w:t>
      </w:r>
      <w:r>
        <w:rPr>
          <w:rFonts w:ascii="Thorndale AMT Cyr" w:hAnsi="Thorndale AMT Cyr" w:cs="Thorndale AMT Cyr"/>
          <w:color w:val="000000"/>
          <w:sz w:val="20"/>
          <w:szCs w:val="20"/>
          <w:lang w:val="uk-UA"/>
        </w:rPr>
        <w:t>рекламного засобу)</w:t>
      </w:r>
      <w:r>
        <w:rPr>
          <w:rFonts w:ascii="Thorndale AMT Cyr" w:hAnsi="Thorndale AMT Cyr" w:cs="Thorndale AMT Cyr"/>
          <w:color w:val="000000"/>
          <w:sz w:val="20"/>
          <w:szCs w:val="20"/>
          <w:lang w:val="uk-UA"/>
        </w:rPr>
        <w:br/>
      </w:r>
      <w:r>
        <w:rPr>
          <w:rFonts w:ascii="Thorndale AMT Cyr" w:hAnsi="Thorndale AMT Cyr" w:cs="Thorndale AMT Cyr"/>
          <w:color w:val="000000"/>
          <w:lang w:val="uk-UA"/>
        </w:rPr>
        <w:t>терміном на</w:t>
      </w:r>
      <w:r w:rsidR="00577109">
        <w:rPr>
          <w:rFonts w:ascii="Thorndale AMT Cyr" w:hAnsi="Thorndale AMT Cyr" w:cs="Thorndale AMT Cyr"/>
          <w:color w:val="000000"/>
          <w:lang w:val="uk-UA"/>
        </w:rPr>
        <w:t xml:space="preserve"> ______________</w:t>
      </w:r>
      <w:r>
        <w:rPr>
          <w:rFonts w:ascii="Thorndale AMT Cyr" w:hAnsi="Thorndale AMT Cyr" w:cs="Thorndale AMT Cyr"/>
          <w:color w:val="000000"/>
          <w:lang w:val="uk-UA"/>
        </w:rPr>
        <w:t>_________</w:t>
      </w:r>
      <w:r>
        <w:rPr>
          <w:color w:val="000000"/>
          <w:lang w:val="uk-UA"/>
        </w:rPr>
        <w:t>___________________________ років.</w:t>
      </w:r>
      <w:r>
        <w:rPr>
          <w:color w:val="000000"/>
          <w:lang w:val="uk-UA"/>
        </w:rPr>
        <w:br/>
      </w:r>
      <w:r>
        <w:rPr>
          <w:rFonts w:ascii="Thorndale AMT Cyr" w:hAnsi="Thorndale AMT Cyr" w:cs="Thorndale AMT Cyr"/>
          <w:color w:val="000000"/>
          <w:sz w:val="20"/>
          <w:szCs w:val="20"/>
          <w:lang w:val="uk-UA"/>
        </w:rPr>
        <w:t xml:space="preserve">                                                      </w:t>
      </w:r>
      <w:r w:rsidR="00577109">
        <w:rPr>
          <w:rFonts w:ascii="Thorndale AMT Cyr" w:hAnsi="Thorndale AMT Cyr" w:cs="Thorndale AMT Cyr"/>
          <w:color w:val="000000"/>
          <w:sz w:val="20"/>
          <w:szCs w:val="20"/>
          <w:lang w:val="uk-UA"/>
        </w:rPr>
        <w:t xml:space="preserve">                                </w:t>
      </w:r>
      <w:r>
        <w:rPr>
          <w:rFonts w:ascii="Thorndale AMT Cyr" w:hAnsi="Thorndale AMT Cyr" w:cs="Thorndale AMT Cyr"/>
          <w:color w:val="000000"/>
          <w:sz w:val="20"/>
          <w:szCs w:val="20"/>
          <w:lang w:val="uk-UA"/>
        </w:rPr>
        <w:t>   (літерами)</w:t>
      </w:r>
    </w:p>
    <w:tbl>
      <w:tblPr>
        <w:tblpPr w:leftFromText="180" w:rightFromText="180" w:vertAnchor="text" w:horzAnchor="margin" w:tblpY="948"/>
        <w:tblW w:w="0" w:type="auto"/>
        <w:tblLayout w:type="fixed"/>
        <w:tblLook w:val="0000" w:firstRow="0" w:lastRow="0" w:firstColumn="0" w:lastColumn="0" w:noHBand="0" w:noVBand="0"/>
      </w:tblPr>
      <w:tblGrid>
        <w:gridCol w:w="3153"/>
        <w:gridCol w:w="3138"/>
        <w:gridCol w:w="3154"/>
      </w:tblGrid>
      <w:tr w:rsidR="00DA1E75" w14:paraId="54DA9137" w14:textId="77777777" w:rsidTr="00DA1E75">
        <w:tc>
          <w:tcPr>
            <w:tcW w:w="3153" w:type="dxa"/>
            <w:vAlign w:val="center"/>
          </w:tcPr>
          <w:p w14:paraId="4C47A6DB" w14:textId="77777777" w:rsidR="00DA1E75" w:rsidRDefault="00DA1E75" w:rsidP="00DA1E75">
            <w:pPr>
              <w:pStyle w:val="a4"/>
              <w:jc w:val="both"/>
            </w:pPr>
            <w:r>
              <w:rPr>
                <w:rFonts w:ascii="Thorndale AMT Cyr" w:hAnsi="Thorndale AMT Cyr" w:cs="Thorndale AMT Cyr"/>
                <w:color w:val="000000"/>
                <w:lang w:val="uk-UA"/>
              </w:rPr>
              <w:t>Заявник</w:t>
            </w:r>
            <w:r>
              <w:rPr>
                <w:rFonts w:ascii="Thorndale AMT Cyr" w:hAnsi="Thorndale AMT Cyr" w:cs="Thorndale AMT Cyr"/>
                <w:color w:val="000000"/>
                <w:lang w:val="uk-UA"/>
              </w:rPr>
              <w:br/>
              <w:t>або</w:t>
            </w:r>
            <w:r w:rsidR="00577109">
              <w:rPr>
                <w:rFonts w:ascii="Thorndale AMT Cyr" w:hAnsi="Thorndale AMT Cyr" w:cs="Thorndale AMT Cyr"/>
                <w:color w:val="000000"/>
                <w:lang w:val="uk-UA"/>
              </w:rPr>
              <w:t xml:space="preserve"> </w:t>
            </w:r>
            <w:r>
              <w:rPr>
                <w:rFonts w:ascii="Thorndale AMT Cyr" w:hAnsi="Thorndale AMT Cyr" w:cs="Thorndale AMT Cyr"/>
                <w:color w:val="000000"/>
                <w:lang w:val="uk-UA"/>
              </w:rPr>
              <w:t>уповноважена</w:t>
            </w:r>
            <w:r>
              <w:rPr>
                <w:rFonts w:ascii="Thorndale AMT Cyr" w:hAnsi="Thorndale AMT Cyr" w:cs="Thorndale AMT Cyr"/>
                <w:color w:val="000000"/>
                <w:lang w:val="uk-UA"/>
              </w:rPr>
              <w:br/>
              <w:t>ним особа  </w:t>
            </w:r>
          </w:p>
        </w:tc>
        <w:tc>
          <w:tcPr>
            <w:tcW w:w="3138" w:type="dxa"/>
            <w:vAlign w:val="center"/>
          </w:tcPr>
          <w:p w14:paraId="73D90A67" w14:textId="77777777" w:rsidR="00DA1E75" w:rsidRDefault="00DA1E75" w:rsidP="00DA1E75">
            <w:pPr>
              <w:pStyle w:val="a4"/>
              <w:jc w:val="both"/>
            </w:pPr>
            <w:r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br/>
              <w:t>_________________</w:t>
            </w:r>
            <w:r>
              <w:rPr>
                <w:color w:val="000000"/>
                <w:lang w:val="uk-UA"/>
              </w:rPr>
              <w:br/>
            </w:r>
            <w:r w:rsidR="00577109">
              <w:rPr>
                <w:rFonts w:ascii="Thorndale AMT Cyr" w:hAnsi="Thorndale AMT Cyr" w:cs="Thorndale AMT Cyr"/>
                <w:color w:val="000000"/>
                <w:sz w:val="20"/>
                <w:szCs w:val="20"/>
                <w:lang w:val="uk-UA"/>
              </w:rPr>
              <w:t xml:space="preserve">              </w:t>
            </w:r>
            <w:r>
              <w:rPr>
                <w:rFonts w:ascii="Thorndale AMT Cyr" w:hAnsi="Thorndale AMT Cyr" w:cs="Thorndale AMT Cyr"/>
                <w:color w:val="000000"/>
                <w:sz w:val="20"/>
                <w:szCs w:val="20"/>
                <w:lang w:val="uk-UA"/>
              </w:rPr>
              <w:t>(підпис)  </w:t>
            </w:r>
          </w:p>
        </w:tc>
        <w:tc>
          <w:tcPr>
            <w:tcW w:w="3154" w:type="dxa"/>
            <w:vAlign w:val="center"/>
          </w:tcPr>
          <w:p w14:paraId="6871125E" w14:textId="77777777" w:rsidR="00DA1E75" w:rsidRDefault="00DA1E75" w:rsidP="00DA1E75">
            <w:pPr>
              <w:pStyle w:val="a4"/>
              <w:jc w:val="both"/>
            </w:pPr>
            <w:r>
              <w:rPr>
                <w:color w:val="000000"/>
                <w:lang w:val="uk-UA"/>
              </w:rPr>
              <w:t> </w:t>
            </w:r>
            <w:r>
              <w:rPr>
                <w:color w:val="000000"/>
                <w:lang w:val="uk-UA"/>
              </w:rPr>
              <w:br/>
              <w:t>_____________________</w:t>
            </w:r>
            <w:r>
              <w:rPr>
                <w:color w:val="000000"/>
                <w:lang w:val="uk-UA"/>
              </w:rPr>
              <w:br/>
            </w:r>
            <w:r w:rsidR="00577109">
              <w:rPr>
                <w:rFonts w:ascii="Thorndale AMT Cyr" w:hAnsi="Thorndale AMT Cyr" w:cs="Thorndale AMT Cyr"/>
                <w:color w:val="000000"/>
                <w:sz w:val="20"/>
                <w:szCs w:val="20"/>
                <w:lang w:val="uk-UA"/>
              </w:rPr>
              <w:t xml:space="preserve">       </w:t>
            </w:r>
            <w:r>
              <w:rPr>
                <w:rFonts w:ascii="Thorndale AMT Cyr" w:hAnsi="Thorndale AMT Cyr" w:cs="Thorndale AMT Cyr"/>
                <w:color w:val="000000"/>
                <w:sz w:val="20"/>
                <w:szCs w:val="20"/>
                <w:lang w:val="uk-UA"/>
              </w:rPr>
              <w:t>(ініціали та прізвище)</w:t>
            </w:r>
            <w:r>
              <w:rPr>
                <w:color w:val="000000"/>
                <w:lang w:val="uk-UA"/>
              </w:rPr>
              <w:t> </w:t>
            </w:r>
          </w:p>
        </w:tc>
      </w:tr>
    </w:tbl>
    <w:p w14:paraId="6001C87D" w14:textId="77777777" w:rsidR="00581162" w:rsidRPr="000879EE" w:rsidRDefault="00A34D46" w:rsidP="00581162">
      <w:pPr>
        <w:pStyle w:val="a4"/>
        <w:jc w:val="both"/>
        <w:rPr>
          <w:rFonts w:ascii="Thorndale AMT Cyr" w:hAnsi="Thorndale AMT Cyr" w:cs="Thorndale AMT Cyr"/>
          <w:color w:val="000000"/>
          <w:lang w:val="uk-UA"/>
        </w:rPr>
      </w:pPr>
      <w:r>
        <w:rPr>
          <w:rFonts w:ascii="Thorndale AMT Cyr" w:hAnsi="Thorndale AMT Cyr" w:cs="Thorndale AMT Cyr"/>
          <w:color w:val="000000"/>
          <w:lang w:val="uk-UA"/>
        </w:rPr>
        <w:t xml:space="preserve"> </w:t>
      </w:r>
      <w:r w:rsidR="00581162">
        <w:rPr>
          <w:rFonts w:ascii="Thorndale AMT Cyr" w:hAnsi="Thorndale AMT Cyr" w:cs="Thorndale AMT Cyr"/>
          <w:color w:val="000000"/>
          <w:lang w:val="uk-UA"/>
        </w:rPr>
        <w:t>Перелік документів, що додаються</w:t>
      </w:r>
      <w:r w:rsidR="00581162">
        <w:t xml:space="preserve"> _____________________________</w:t>
      </w:r>
      <w:r w:rsidR="00DA1E75">
        <w:t>__________________</w:t>
      </w:r>
    </w:p>
    <w:p w14:paraId="3F7557A0" w14:textId="77777777" w:rsidR="00581162" w:rsidRDefault="00A34D46" w:rsidP="00581162">
      <w:pPr>
        <w:pStyle w:val="a4"/>
        <w:jc w:val="both"/>
        <w:rPr>
          <w:rFonts w:ascii="Thorndale AMT Cyr" w:hAnsi="Thorndale AMT Cyr" w:cs="Thorndale AMT Cyr"/>
          <w:color w:val="000000"/>
          <w:lang w:val="uk-UA"/>
        </w:rPr>
      </w:pPr>
      <w:r>
        <w:rPr>
          <w:rFonts w:ascii="Thorndale AMT Cyr" w:hAnsi="Thorndale AMT Cyr" w:cs="Thorndale AMT Cyr"/>
          <w:color w:val="000000"/>
          <w:lang w:val="uk-UA"/>
        </w:rPr>
        <w:t>М. П.</w:t>
      </w:r>
    </w:p>
    <w:p w14:paraId="13AF6467" w14:textId="77777777" w:rsidR="00581162" w:rsidRPr="00581162" w:rsidRDefault="00A34D46" w:rsidP="005811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  <w:lang w:val="uk-UA"/>
        </w:rPr>
      </w:pPr>
      <w:r>
        <w:rPr>
          <w:rFonts w:ascii="Courier New" w:hAnsi="Courier New" w:cs="Courier New"/>
          <w:color w:val="000000"/>
          <w:sz w:val="21"/>
          <w:szCs w:val="21"/>
          <w:lang w:val="uk-UA"/>
        </w:rPr>
        <w:t xml:space="preserve">Заповнюється адміністратором: </w:t>
      </w:r>
    </w:p>
    <w:p w14:paraId="4AAB7DA3" w14:textId="77777777" w:rsidR="00581162" w:rsidRPr="00581162" w:rsidRDefault="00581162" w:rsidP="005811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  <w:lang w:val="uk-UA"/>
        </w:rPr>
      </w:pPr>
      <w:r w:rsidRPr="00581162">
        <w:rPr>
          <w:rFonts w:ascii="Courier New" w:hAnsi="Courier New" w:cs="Courier New"/>
          <w:color w:val="000000"/>
          <w:sz w:val="21"/>
          <w:szCs w:val="21"/>
          <w:lang w:val="uk-UA"/>
        </w:rPr>
        <w:t>------------------------------------------------------------------</w:t>
      </w:r>
    </w:p>
    <w:p w14:paraId="2FFFB53A" w14:textId="77777777" w:rsidR="00581162" w:rsidRPr="00581162" w:rsidRDefault="00581162" w:rsidP="005811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  <w:lang w:val="uk-UA"/>
        </w:rPr>
      </w:pPr>
      <w:r w:rsidRPr="00581162">
        <w:rPr>
          <w:rFonts w:ascii="Courier New" w:hAnsi="Courier New" w:cs="Courier New"/>
          <w:color w:val="000000"/>
          <w:sz w:val="21"/>
          <w:szCs w:val="21"/>
          <w:lang w:val="uk-UA"/>
        </w:rPr>
        <w:t>| "___" ____________ 20</w:t>
      </w:r>
      <w:r w:rsidR="00C1689E">
        <w:rPr>
          <w:rFonts w:ascii="Courier New" w:hAnsi="Courier New" w:cs="Courier New"/>
          <w:color w:val="000000"/>
          <w:sz w:val="21"/>
          <w:szCs w:val="21"/>
          <w:lang w:val="uk-UA"/>
        </w:rPr>
        <w:t>2</w:t>
      </w:r>
      <w:r w:rsidRPr="00581162">
        <w:rPr>
          <w:rFonts w:ascii="Courier New" w:hAnsi="Courier New" w:cs="Courier New"/>
          <w:color w:val="000000"/>
          <w:sz w:val="21"/>
          <w:szCs w:val="21"/>
          <w:lang w:val="uk-UA"/>
        </w:rPr>
        <w:t>_ р. |Реєстраційний номер _______________|</w:t>
      </w:r>
    </w:p>
    <w:p w14:paraId="7FD831D5" w14:textId="77777777" w:rsidR="00581162" w:rsidRPr="00581162" w:rsidRDefault="00581162" w:rsidP="005811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  <w:lang w:val="uk-UA"/>
        </w:rPr>
      </w:pPr>
      <w:bookmarkStart w:id="0" w:name="o32"/>
      <w:bookmarkEnd w:id="0"/>
      <w:r w:rsidRPr="00581162">
        <w:rPr>
          <w:rFonts w:ascii="Courier New" w:hAnsi="Courier New" w:cs="Courier New"/>
          <w:color w:val="000000"/>
          <w:sz w:val="21"/>
          <w:szCs w:val="21"/>
          <w:lang w:val="uk-UA"/>
        </w:rPr>
        <w:t>|(дата надходження заяви)    |                                   |</w:t>
      </w:r>
    </w:p>
    <w:p w14:paraId="23FCA853" w14:textId="77777777" w:rsidR="00581162" w:rsidRPr="00581162" w:rsidRDefault="00581162" w:rsidP="005811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  <w:lang w:val="uk-UA"/>
        </w:rPr>
      </w:pPr>
      <w:bookmarkStart w:id="1" w:name="o33"/>
      <w:bookmarkEnd w:id="1"/>
      <w:r w:rsidRPr="00581162">
        <w:rPr>
          <w:rFonts w:ascii="Courier New" w:hAnsi="Courier New" w:cs="Courier New"/>
          <w:color w:val="000000"/>
          <w:sz w:val="21"/>
          <w:szCs w:val="21"/>
          <w:lang w:val="uk-UA"/>
        </w:rPr>
        <w:t>|                            |___________________________________|</w:t>
      </w:r>
    </w:p>
    <w:p w14:paraId="2ED23A04" w14:textId="77777777" w:rsidR="00581162" w:rsidRPr="00581162" w:rsidRDefault="00581162" w:rsidP="005811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  <w:lang w:val="uk-UA"/>
        </w:rPr>
      </w:pPr>
      <w:bookmarkStart w:id="2" w:name="o34"/>
      <w:bookmarkEnd w:id="2"/>
      <w:r w:rsidRPr="00581162">
        <w:rPr>
          <w:rFonts w:ascii="Courier New" w:hAnsi="Courier New" w:cs="Courier New"/>
          <w:color w:val="000000"/>
          <w:sz w:val="21"/>
          <w:szCs w:val="21"/>
          <w:lang w:val="uk-UA"/>
        </w:rPr>
        <w:t>|____________________        |        (ініціали та прізвище      |</w:t>
      </w:r>
    </w:p>
    <w:p w14:paraId="52087854" w14:textId="77777777" w:rsidR="00581162" w:rsidRPr="00581162" w:rsidRDefault="00581162" w:rsidP="005811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000000"/>
          <w:sz w:val="21"/>
          <w:szCs w:val="21"/>
          <w:lang w:val="uk-UA"/>
        </w:rPr>
      </w:pPr>
      <w:bookmarkStart w:id="3" w:name="o35"/>
      <w:bookmarkEnd w:id="3"/>
      <w:r w:rsidRPr="00581162">
        <w:rPr>
          <w:rFonts w:ascii="Courier New" w:hAnsi="Courier New" w:cs="Courier New"/>
          <w:color w:val="000000"/>
          <w:sz w:val="21"/>
          <w:szCs w:val="21"/>
          <w:lang w:val="uk-UA"/>
        </w:rPr>
        <w:t>|      (підпис)              |           адміністратора)         |</w:t>
      </w:r>
    </w:p>
    <w:sectPr w:rsidR="00581162" w:rsidRPr="00581162" w:rsidSect="00C16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orndale AMT Cyr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Times New Roman" w:hAnsi="Times New Roman" w:cs="Times New Roman"/>
        <w:b/>
        <w:sz w:val="28"/>
        <w:szCs w:val="28"/>
      </w:rPr>
    </w:lvl>
    <w:lvl w:ilvl="1">
      <w:start w:val="4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>
      <w:start w:val="1"/>
      <w:numFmt w:val="decimal"/>
      <w:lvlText w:val="%2.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2.%3.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2.%3.%4.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2.%3.%4.%5.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2.%3.%4.%5.%6.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2.%3.%4.%5.%6.%7.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546"/>
        </w:tabs>
        <w:ind w:left="6546" w:hanging="36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</w:abstractNum>
  <w:num w:numId="1" w16cid:durableId="1975678815">
    <w:abstractNumId w:val="1"/>
  </w:num>
  <w:num w:numId="2" w16cid:durableId="1514690130">
    <w:abstractNumId w:val="0"/>
  </w:num>
  <w:num w:numId="3" w16cid:durableId="133063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162"/>
    <w:rsid w:val="00001AC7"/>
    <w:rsid w:val="000879EE"/>
    <w:rsid w:val="000D52F7"/>
    <w:rsid w:val="001D340C"/>
    <w:rsid w:val="002206BA"/>
    <w:rsid w:val="002B1355"/>
    <w:rsid w:val="002E647D"/>
    <w:rsid w:val="00391CAA"/>
    <w:rsid w:val="004D2012"/>
    <w:rsid w:val="0053624F"/>
    <w:rsid w:val="0057506B"/>
    <w:rsid w:val="00577109"/>
    <w:rsid w:val="00581162"/>
    <w:rsid w:val="0062367E"/>
    <w:rsid w:val="006A661F"/>
    <w:rsid w:val="006B248D"/>
    <w:rsid w:val="00901676"/>
    <w:rsid w:val="009E7EBE"/>
    <w:rsid w:val="009F2AFE"/>
    <w:rsid w:val="00A0397E"/>
    <w:rsid w:val="00A34D46"/>
    <w:rsid w:val="00A4632B"/>
    <w:rsid w:val="00B158DA"/>
    <w:rsid w:val="00C1689E"/>
    <w:rsid w:val="00CC3426"/>
    <w:rsid w:val="00D31893"/>
    <w:rsid w:val="00DA1E75"/>
    <w:rsid w:val="00E02F8B"/>
    <w:rsid w:val="00E14A22"/>
    <w:rsid w:val="00E95A84"/>
    <w:rsid w:val="00F3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8C32A"/>
  <w15:docId w15:val="{79D6562A-CE58-40ED-817E-1B05675B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162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paragraph" w:styleId="3">
    <w:name w:val="heading 3"/>
    <w:basedOn w:val="a"/>
    <w:next w:val="a"/>
    <w:link w:val="30"/>
    <w:qFormat/>
    <w:rsid w:val="00581162"/>
    <w:pPr>
      <w:keepNext/>
      <w:tabs>
        <w:tab w:val="num" w:pos="2226"/>
      </w:tabs>
      <w:spacing w:before="240" w:after="60"/>
      <w:ind w:left="2226" w:hanging="3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1162"/>
    <w:rPr>
      <w:color w:val="000080"/>
      <w:u w:val="single"/>
    </w:rPr>
  </w:style>
  <w:style w:type="paragraph" w:styleId="HTML">
    <w:name w:val="HTML Preformatted"/>
    <w:basedOn w:val="a"/>
    <w:link w:val="HTML0"/>
    <w:rsid w:val="005811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Cs w:val="20"/>
      <w:lang w:bidi="ar-SA"/>
    </w:rPr>
  </w:style>
  <w:style w:type="character" w:customStyle="1" w:styleId="HTML0">
    <w:name w:val="Стандартний HTML Знак"/>
    <w:basedOn w:val="a0"/>
    <w:link w:val="HTML"/>
    <w:rsid w:val="00581162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styleId="a4">
    <w:name w:val="Normal (Web)"/>
    <w:basedOn w:val="a"/>
    <w:uiPriority w:val="99"/>
    <w:rsid w:val="00581162"/>
    <w:pPr>
      <w:spacing w:before="280" w:after="280"/>
    </w:pPr>
    <w:rPr>
      <w:rFonts w:ascii="Times New Roman" w:eastAsia="Times New Roman" w:hAnsi="Times New Roman" w:cs="Times New Roman"/>
      <w:sz w:val="24"/>
    </w:rPr>
  </w:style>
  <w:style w:type="paragraph" w:customStyle="1" w:styleId="rvps2">
    <w:name w:val="rvps2"/>
    <w:basedOn w:val="a"/>
    <w:rsid w:val="00581162"/>
    <w:pPr>
      <w:suppressAutoHyphens w:val="0"/>
      <w:spacing w:before="280" w:after="28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22">
    <w:name w:val="Основной текст с отступом 22"/>
    <w:basedOn w:val="a"/>
    <w:rsid w:val="00581162"/>
    <w:pPr>
      <w:ind w:firstLine="851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uk-UA" w:bidi="ar-SA"/>
    </w:rPr>
  </w:style>
  <w:style w:type="paragraph" w:styleId="a5">
    <w:name w:val="Balloon Text"/>
    <w:basedOn w:val="a"/>
    <w:link w:val="a6"/>
    <w:uiPriority w:val="99"/>
    <w:semiHidden/>
    <w:unhideWhenUsed/>
    <w:rsid w:val="00581162"/>
    <w:rPr>
      <w:rFonts w:ascii="Tahoma" w:hAnsi="Tahoma"/>
      <w:sz w:val="16"/>
      <w:szCs w:val="14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81162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30">
    <w:name w:val="Заголовок 3 Знак"/>
    <w:basedOn w:val="a0"/>
    <w:link w:val="3"/>
    <w:rsid w:val="00581162"/>
    <w:rPr>
      <w:rFonts w:ascii="Arial" w:eastAsia="SimSun" w:hAnsi="Arial" w:cs="Arial"/>
      <w:b/>
      <w:bCs/>
      <w:kern w:val="1"/>
      <w:sz w:val="26"/>
      <w:szCs w:val="26"/>
      <w:lang w:eastAsia="zh-CN" w:bidi="hi-IN"/>
    </w:rPr>
  </w:style>
  <w:style w:type="paragraph" w:styleId="a7">
    <w:name w:val="List Paragraph"/>
    <w:basedOn w:val="a"/>
    <w:uiPriority w:val="34"/>
    <w:qFormat/>
    <w:rsid w:val="002B1355"/>
    <w:pPr>
      <w:ind w:left="720"/>
      <w:contextualSpacing/>
    </w:pPr>
  </w:style>
  <w:style w:type="paragraph" w:styleId="a8">
    <w:name w:val="Body Text"/>
    <w:basedOn w:val="a"/>
    <w:link w:val="a9"/>
    <w:rsid w:val="002E647D"/>
    <w:rPr>
      <w:rFonts w:ascii="Times New Roman" w:eastAsia="Times New Roman" w:hAnsi="Times New Roman" w:cs="Times New Roman"/>
      <w:kern w:val="0"/>
      <w:sz w:val="28"/>
      <w:szCs w:val="20"/>
      <w:lang w:val="uk-UA" w:eastAsia="ar-SA" w:bidi="ar-SA"/>
    </w:rPr>
  </w:style>
  <w:style w:type="character" w:customStyle="1" w:styleId="a9">
    <w:name w:val="Основний текст Знак"/>
    <w:basedOn w:val="a0"/>
    <w:link w:val="a8"/>
    <w:rsid w:val="002E647D"/>
    <w:rPr>
      <w:rFonts w:ascii="Times New Roman" w:eastAsia="Times New Roman" w:hAnsi="Times New Roman" w:cs="Times New Roman"/>
      <w:sz w:val="28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1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0B2D7-ECF4-4734-967A-EBC3B68DC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1607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2026-04-20T08:26:00Z</cp:lastPrinted>
  <dcterms:created xsi:type="dcterms:W3CDTF">2021-02-15T09:43:00Z</dcterms:created>
  <dcterms:modified xsi:type="dcterms:W3CDTF">2026-04-22T11:38:00Z</dcterms:modified>
</cp:coreProperties>
</file>